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Default Extension="png" ContentType="image/png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16"/>
          <w:szCs w:val="16"/>
        </w:rPr>
        <w:jc w:val="left"/>
        <w:spacing w:before="9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16"/>
          <w:szCs w:val="16"/>
        </w:rPr>
        <w:jc w:val="left"/>
        <w:ind w:left="394" w:right="-44"/>
      </w:pPr>
      <w:r>
        <w:pict>
          <v:group style="position:absolute;margin-left:42.15pt;margin-top:-3.72438pt;width:44.9pt;height:15.75pt;mso-position-horizontal-relative:page;mso-position-vertical-relative:paragraph;z-index:-451" coordorigin="843,-74" coordsize="898,315">
            <v:shape style="position:absolute;left:843;top:-74;width:898;height:315" coordorigin="843,-74" coordsize="898,315" path="m843,241l1741,241,1741,-74,843,-74,843,241xe" filled="f" stroked="t" strokeweight="0.75pt" strokecolor="#000000">
              <v:path arrowok="t"/>
            </v:shape>
            <w10:wrap type="none"/>
          </v:group>
        </w:pic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XO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7</w:t>
      </w:r>
    </w:p>
    <w:p>
      <w:pPr>
        <w:rPr>
          <w:sz w:val="15"/>
          <w:szCs w:val="15"/>
        </w:rPr>
        <w:jc w:val="left"/>
        <w:spacing w:before="5" w:lineRule="exact" w:line="140"/>
      </w:pPr>
      <w:r>
        <w:br w:type="column"/>
      </w: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right="-53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95"/>
        <w:ind w:left="4498"/>
      </w:pPr>
      <w:r>
        <w:br w:type="column"/>
      </w:r>
      <w:r>
        <w:pict>
          <v:shape type="#_x0000_t75" style="width:318.03pt;height:65.8pt">
            <v:imagedata o:title="" r:id="rId4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sz w:val="17"/>
          <w:szCs w:val="17"/>
        </w:rPr>
        <w:jc w:val="left"/>
        <w:spacing w:before="8" w:lineRule="exact" w:line="160"/>
      </w:pPr>
      <w:r>
        <w:rPr>
          <w:sz w:val="17"/>
          <w:szCs w:val="17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lineRule="exact" w:line="180"/>
        <w:sectPr>
          <w:pgSz w:w="15840" w:h="12240" w:orient="landscape"/>
          <w:pgMar w:top="280" w:bottom="280" w:left="600" w:right="600"/>
          <w:cols w:num="3" w:equalWidth="off">
            <w:col w:w="977" w:space="576"/>
            <w:col w:w="867" w:space="628"/>
            <w:col w:w="11592"/>
          </w:cols>
        </w:sectPr>
      </w:pP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"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2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0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2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2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,</w:t>
      </w:r>
      <w:r>
        <w:rPr>
          <w:rFonts w:cs="Arial" w:hAnsi="Arial" w:eastAsia="Arial" w:ascii="Arial"/>
          <w:spacing w:val="2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A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Ñ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O</w:t>
      </w:r>
      <w:r>
        <w:rPr>
          <w:rFonts w:cs="Arial" w:hAnsi="Arial" w:eastAsia="Arial" w:ascii="Arial"/>
          <w:spacing w:val="-2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D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L</w:t>
      </w:r>
      <w:r>
        <w:rPr>
          <w:rFonts w:cs="Arial" w:hAnsi="Arial" w:eastAsia="Arial" w:ascii="Arial"/>
          <w:spacing w:val="-2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C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E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N</w:t>
      </w:r>
      <w:r>
        <w:rPr>
          <w:rFonts w:cs="Arial" w:hAnsi="Arial" w:eastAsia="Arial" w:ascii="Arial"/>
          <w:spacing w:val="-2"/>
          <w:w w:val="100"/>
          <w:position w:val="-1"/>
          <w:sz w:val="16"/>
          <w:szCs w:val="16"/>
        </w:rPr>
        <w:t>T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E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N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A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R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I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O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D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E</w:t>
      </w:r>
      <w:r>
        <w:rPr>
          <w:rFonts w:cs="Arial" w:hAnsi="Arial" w:eastAsia="Arial" w:ascii="Arial"/>
          <w:spacing w:val="2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L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A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C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O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N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S</w:t>
      </w:r>
      <w:r>
        <w:rPr>
          <w:rFonts w:cs="Arial" w:hAnsi="Arial" w:eastAsia="Arial" w:ascii="Arial"/>
          <w:spacing w:val="-2"/>
          <w:w w:val="100"/>
          <w:position w:val="-1"/>
          <w:sz w:val="16"/>
          <w:szCs w:val="16"/>
        </w:rPr>
        <w:t>T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I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T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U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C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I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ÓN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-2"/>
          <w:w w:val="100"/>
          <w:position w:val="-1"/>
          <w:sz w:val="16"/>
          <w:szCs w:val="16"/>
        </w:rPr>
        <w:t>P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O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L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Í</w:t>
      </w:r>
      <w:r>
        <w:rPr>
          <w:rFonts w:cs="Arial" w:hAnsi="Arial" w:eastAsia="Arial" w:ascii="Arial"/>
          <w:spacing w:val="-2"/>
          <w:w w:val="100"/>
          <w:position w:val="-1"/>
          <w:sz w:val="16"/>
          <w:szCs w:val="16"/>
        </w:rPr>
        <w:t>T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I</w:t>
      </w:r>
      <w:r>
        <w:rPr>
          <w:rFonts w:cs="Arial" w:hAnsi="Arial" w:eastAsia="Arial" w:ascii="Arial"/>
          <w:spacing w:val="-3"/>
          <w:w w:val="100"/>
          <w:position w:val="-1"/>
          <w:sz w:val="16"/>
          <w:szCs w:val="16"/>
        </w:rPr>
        <w:t>C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A</w:t>
      </w:r>
      <w:r>
        <w:rPr>
          <w:rFonts w:cs="Arial" w:hAnsi="Arial" w:eastAsia="Arial" w:ascii="Arial"/>
          <w:spacing w:val="2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D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L</w:t>
      </w:r>
      <w:r>
        <w:rPr>
          <w:rFonts w:cs="Arial" w:hAnsi="Arial" w:eastAsia="Arial" w:ascii="Arial"/>
          <w:spacing w:val="-2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-2"/>
          <w:w w:val="100"/>
          <w:position w:val="-1"/>
          <w:sz w:val="16"/>
          <w:szCs w:val="16"/>
        </w:rPr>
        <w:t>E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S</w:t>
      </w:r>
      <w:r>
        <w:rPr>
          <w:rFonts w:cs="Arial" w:hAnsi="Arial" w:eastAsia="Arial" w:ascii="Arial"/>
          <w:spacing w:val="-2"/>
          <w:w w:val="100"/>
          <w:position w:val="-1"/>
          <w:sz w:val="16"/>
          <w:szCs w:val="16"/>
        </w:rPr>
        <w:t>T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A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D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O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-3"/>
          <w:w w:val="100"/>
          <w:position w:val="-1"/>
          <w:sz w:val="16"/>
          <w:szCs w:val="16"/>
        </w:rPr>
        <w:t>L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I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B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R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Y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-2"/>
          <w:w w:val="100"/>
          <w:position w:val="-1"/>
          <w:sz w:val="16"/>
          <w:szCs w:val="16"/>
        </w:rPr>
        <w:t>S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O</w:t>
      </w:r>
      <w:r>
        <w:rPr>
          <w:rFonts w:cs="Arial" w:hAnsi="Arial" w:eastAsia="Arial" w:ascii="Arial"/>
          <w:spacing w:val="-2"/>
          <w:w w:val="100"/>
          <w:position w:val="-1"/>
          <w:sz w:val="16"/>
          <w:szCs w:val="16"/>
        </w:rPr>
        <w:t>B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E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R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A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N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O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D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-3"/>
          <w:w w:val="100"/>
          <w:position w:val="-1"/>
          <w:sz w:val="16"/>
          <w:szCs w:val="16"/>
        </w:rPr>
        <w:t>O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A</w:t>
      </w:r>
      <w:r>
        <w:rPr>
          <w:rFonts w:cs="Arial" w:hAnsi="Arial" w:eastAsia="Arial" w:ascii="Arial"/>
          <w:spacing w:val="-4"/>
          <w:w w:val="100"/>
          <w:position w:val="-1"/>
          <w:sz w:val="16"/>
          <w:szCs w:val="16"/>
        </w:rPr>
        <w:t>X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A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C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A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"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0"/>
          <w:szCs w:val="20"/>
        </w:rPr>
        <w:jc w:val="center"/>
        <w:spacing w:before="15"/>
        <w:ind w:left="4715" w:right="4724"/>
      </w:pPr>
      <w:r>
        <w:rPr>
          <w:rFonts w:cs="Calibri" w:hAnsi="Calibri" w:eastAsia="Calibri" w:ascii="Calibri"/>
          <w:b/>
          <w:spacing w:val="-1"/>
          <w:w w:val="100"/>
          <w:sz w:val="20"/>
          <w:szCs w:val="20"/>
        </w:rPr>
        <w:t>S</w:t>
      </w:r>
      <w:r>
        <w:rPr>
          <w:rFonts w:cs="Calibri" w:hAnsi="Calibri" w:eastAsia="Calibri" w:ascii="Calibri"/>
          <w:b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b/>
          <w:spacing w:val="0"/>
          <w:w w:val="100"/>
          <w:sz w:val="20"/>
          <w:szCs w:val="20"/>
        </w:rPr>
        <w:t>C</w:t>
      </w:r>
      <w:r>
        <w:rPr>
          <w:rFonts w:cs="Calibri" w:hAnsi="Calibri" w:eastAsia="Calibri" w:ascii="Calibri"/>
          <w:b/>
          <w:spacing w:val="3"/>
          <w:w w:val="100"/>
          <w:sz w:val="20"/>
          <w:szCs w:val="20"/>
        </w:rPr>
        <w:t>R</w:t>
      </w:r>
      <w:r>
        <w:rPr>
          <w:rFonts w:cs="Calibri" w:hAnsi="Calibri" w:eastAsia="Calibri" w:ascii="Calibri"/>
          <w:b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b/>
          <w:spacing w:val="0"/>
          <w:w w:val="100"/>
          <w:sz w:val="20"/>
          <w:szCs w:val="20"/>
        </w:rPr>
        <w:t>T</w:t>
      </w:r>
      <w:r>
        <w:rPr>
          <w:rFonts w:cs="Calibri" w:hAnsi="Calibri" w:eastAsia="Calibri" w:ascii="Calibri"/>
          <w:b/>
          <w:spacing w:val="-1"/>
          <w:w w:val="100"/>
          <w:sz w:val="20"/>
          <w:szCs w:val="20"/>
        </w:rPr>
        <w:t>A</w:t>
      </w:r>
      <w:r>
        <w:rPr>
          <w:rFonts w:cs="Calibri" w:hAnsi="Calibri" w:eastAsia="Calibri" w:ascii="Calibri"/>
          <w:b/>
          <w:spacing w:val="3"/>
          <w:w w:val="100"/>
          <w:sz w:val="20"/>
          <w:szCs w:val="20"/>
        </w:rPr>
        <w:t>R</w:t>
      </w:r>
      <w:r>
        <w:rPr>
          <w:rFonts w:cs="Calibri" w:hAnsi="Calibri" w:eastAsia="Calibri" w:ascii="Calibri"/>
          <w:b/>
          <w:spacing w:val="0"/>
          <w:w w:val="100"/>
          <w:sz w:val="20"/>
          <w:szCs w:val="20"/>
        </w:rPr>
        <w:t>ÍA</w:t>
      </w:r>
      <w:r>
        <w:rPr>
          <w:rFonts w:cs="Calibri" w:hAnsi="Calibri" w:eastAsia="Calibri" w:ascii="Calibri"/>
          <w:b/>
          <w:spacing w:val="-8"/>
          <w:w w:val="100"/>
          <w:sz w:val="20"/>
          <w:szCs w:val="20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20"/>
          <w:szCs w:val="20"/>
        </w:rPr>
        <w:t>D</w:t>
      </w:r>
      <w:r>
        <w:rPr>
          <w:rFonts w:cs="Calibri" w:hAnsi="Calibri" w:eastAsia="Calibri" w:ascii="Calibri"/>
          <w:b/>
          <w:spacing w:val="0"/>
          <w:w w:val="100"/>
          <w:sz w:val="20"/>
          <w:szCs w:val="20"/>
        </w:rPr>
        <w:t>E</w:t>
      </w:r>
      <w:r>
        <w:rPr>
          <w:rFonts w:cs="Calibri" w:hAnsi="Calibri" w:eastAsia="Calibri" w:ascii="Calibri"/>
          <w:b/>
          <w:spacing w:val="-3"/>
          <w:w w:val="100"/>
          <w:sz w:val="20"/>
          <w:szCs w:val="20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0"/>
          <w:szCs w:val="20"/>
        </w:rPr>
        <w:t>FI</w:t>
      </w:r>
      <w:r>
        <w:rPr>
          <w:rFonts w:cs="Calibri" w:hAnsi="Calibri" w:eastAsia="Calibri" w:ascii="Calibri"/>
          <w:b/>
          <w:spacing w:val="3"/>
          <w:w w:val="100"/>
          <w:sz w:val="20"/>
          <w:szCs w:val="20"/>
        </w:rPr>
        <w:t>N</w:t>
      </w:r>
      <w:r>
        <w:rPr>
          <w:rFonts w:cs="Calibri" w:hAnsi="Calibri" w:eastAsia="Calibri" w:ascii="Calibri"/>
          <w:b/>
          <w:spacing w:val="-1"/>
          <w:w w:val="100"/>
          <w:sz w:val="20"/>
          <w:szCs w:val="20"/>
        </w:rPr>
        <w:t>A</w:t>
      </w:r>
      <w:r>
        <w:rPr>
          <w:rFonts w:cs="Calibri" w:hAnsi="Calibri" w:eastAsia="Calibri" w:ascii="Calibri"/>
          <w:b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b/>
          <w:spacing w:val="1"/>
          <w:w w:val="100"/>
          <w:sz w:val="20"/>
          <w:szCs w:val="20"/>
        </w:rPr>
        <w:t>Z</w:t>
      </w:r>
      <w:r>
        <w:rPr>
          <w:rFonts w:cs="Calibri" w:hAnsi="Calibri" w:eastAsia="Calibri" w:ascii="Calibri"/>
          <w:b/>
          <w:spacing w:val="-1"/>
          <w:w w:val="100"/>
          <w:sz w:val="20"/>
          <w:szCs w:val="20"/>
        </w:rPr>
        <w:t>A</w:t>
      </w:r>
      <w:r>
        <w:rPr>
          <w:rFonts w:cs="Calibri" w:hAnsi="Calibri" w:eastAsia="Calibri" w:ascii="Calibri"/>
          <w:b/>
          <w:spacing w:val="0"/>
          <w:w w:val="100"/>
          <w:sz w:val="20"/>
          <w:szCs w:val="20"/>
        </w:rPr>
        <w:t>S</w:t>
      </w:r>
      <w:r>
        <w:rPr>
          <w:rFonts w:cs="Calibri" w:hAnsi="Calibri" w:eastAsia="Calibri" w:ascii="Calibri"/>
          <w:b/>
          <w:spacing w:val="-6"/>
          <w:w w:val="100"/>
          <w:sz w:val="20"/>
          <w:szCs w:val="20"/>
        </w:rPr>
        <w:t> </w:t>
      </w:r>
      <w:r>
        <w:rPr>
          <w:rFonts w:cs="Calibri" w:hAnsi="Calibri" w:eastAsia="Calibri" w:ascii="Calibri"/>
          <w:b/>
          <w:spacing w:val="2"/>
          <w:w w:val="100"/>
          <w:sz w:val="20"/>
          <w:szCs w:val="20"/>
        </w:rPr>
        <w:t>D</w:t>
      </w:r>
      <w:r>
        <w:rPr>
          <w:rFonts w:cs="Calibri" w:hAnsi="Calibri" w:eastAsia="Calibri" w:ascii="Calibri"/>
          <w:b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b/>
          <w:spacing w:val="0"/>
          <w:w w:val="100"/>
          <w:sz w:val="20"/>
          <w:szCs w:val="20"/>
        </w:rPr>
        <w:t>L</w:t>
      </w:r>
      <w:r>
        <w:rPr>
          <w:rFonts w:cs="Calibri" w:hAnsi="Calibri" w:eastAsia="Calibri" w:ascii="Calibri"/>
          <w:b/>
          <w:spacing w:val="-3"/>
          <w:w w:val="100"/>
          <w:sz w:val="20"/>
          <w:szCs w:val="20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0"/>
          <w:szCs w:val="20"/>
        </w:rPr>
        <w:t>PO</w:t>
      </w:r>
      <w:r>
        <w:rPr>
          <w:rFonts w:cs="Calibri" w:hAnsi="Calibri" w:eastAsia="Calibri" w:ascii="Calibri"/>
          <w:b/>
          <w:spacing w:val="1"/>
          <w:w w:val="100"/>
          <w:sz w:val="20"/>
          <w:szCs w:val="20"/>
        </w:rPr>
        <w:t>D</w:t>
      </w:r>
      <w:r>
        <w:rPr>
          <w:rFonts w:cs="Calibri" w:hAnsi="Calibri" w:eastAsia="Calibri" w:ascii="Calibri"/>
          <w:b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b/>
          <w:spacing w:val="0"/>
          <w:w w:val="100"/>
          <w:sz w:val="20"/>
          <w:szCs w:val="20"/>
        </w:rPr>
        <w:t>R</w:t>
      </w:r>
      <w:r>
        <w:rPr>
          <w:rFonts w:cs="Calibri" w:hAnsi="Calibri" w:eastAsia="Calibri" w:ascii="Calibri"/>
          <w:b/>
          <w:spacing w:val="-6"/>
          <w:w w:val="100"/>
          <w:sz w:val="20"/>
          <w:szCs w:val="20"/>
        </w:rPr>
        <w:t> </w:t>
      </w:r>
      <w:r>
        <w:rPr>
          <w:rFonts w:cs="Calibri" w:hAnsi="Calibri" w:eastAsia="Calibri" w:ascii="Calibri"/>
          <w:b/>
          <w:spacing w:val="2"/>
          <w:w w:val="100"/>
          <w:sz w:val="20"/>
          <w:szCs w:val="20"/>
        </w:rPr>
        <w:t>E</w:t>
      </w:r>
      <w:r>
        <w:rPr>
          <w:rFonts w:cs="Calibri" w:hAnsi="Calibri" w:eastAsia="Calibri" w:ascii="Calibri"/>
          <w:b/>
          <w:spacing w:val="1"/>
          <w:w w:val="100"/>
          <w:sz w:val="20"/>
          <w:szCs w:val="20"/>
        </w:rPr>
        <w:t>J</w:t>
      </w:r>
      <w:r>
        <w:rPr>
          <w:rFonts w:cs="Calibri" w:hAnsi="Calibri" w:eastAsia="Calibri" w:ascii="Calibri"/>
          <w:b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b/>
          <w:spacing w:val="0"/>
          <w:w w:val="100"/>
          <w:sz w:val="20"/>
          <w:szCs w:val="20"/>
        </w:rPr>
        <w:t>CU</w:t>
      </w:r>
      <w:r>
        <w:rPr>
          <w:rFonts w:cs="Calibri" w:hAnsi="Calibri" w:eastAsia="Calibri" w:ascii="Calibri"/>
          <w:b/>
          <w:spacing w:val="2"/>
          <w:w w:val="100"/>
          <w:sz w:val="20"/>
          <w:szCs w:val="20"/>
        </w:rPr>
        <w:t>T</w:t>
      </w:r>
      <w:r>
        <w:rPr>
          <w:rFonts w:cs="Calibri" w:hAnsi="Calibri" w:eastAsia="Calibri" w:ascii="Calibri"/>
          <w:b/>
          <w:spacing w:val="0"/>
          <w:w w:val="100"/>
          <w:sz w:val="20"/>
          <w:szCs w:val="20"/>
        </w:rPr>
        <w:t>IVO</w:t>
      </w:r>
      <w:r>
        <w:rPr>
          <w:rFonts w:cs="Calibri" w:hAnsi="Calibri" w:eastAsia="Calibri" w:ascii="Calibri"/>
          <w:b/>
          <w:spacing w:val="-7"/>
          <w:w w:val="100"/>
          <w:sz w:val="20"/>
          <w:szCs w:val="20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20"/>
          <w:szCs w:val="20"/>
        </w:rPr>
        <w:t>D</w:t>
      </w:r>
      <w:r>
        <w:rPr>
          <w:rFonts w:cs="Calibri" w:hAnsi="Calibri" w:eastAsia="Calibri" w:ascii="Calibri"/>
          <w:b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b/>
          <w:spacing w:val="0"/>
          <w:w w:val="100"/>
          <w:sz w:val="20"/>
          <w:szCs w:val="20"/>
        </w:rPr>
        <w:t>L</w:t>
      </w:r>
      <w:r>
        <w:rPr>
          <w:rFonts w:cs="Calibri" w:hAnsi="Calibri" w:eastAsia="Calibri" w:ascii="Calibri"/>
          <w:b/>
          <w:spacing w:val="-3"/>
          <w:w w:val="100"/>
          <w:sz w:val="20"/>
          <w:szCs w:val="20"/>
        </w:rPr>
        <w:t> </w:t>
      </w:r>
      <w:r>
        <w:rPr>
          <w:rFonts w:cs="Calibri" w:hAnsi="Calibri" w:eastAsia="Calibri" w:ascii="Calibri"/>
          <w:b/>
          <w:spacing w:val="-1"/>
          <w:w w:val="99"/>
          <w:sz w:val="20"/>
          <w:szCs w:val="20"/>
        </w:rPr>
        <w:t>E</w:t>
      </w:r>
      <w:r>
        <w:rPr>
          <w:rFonts w:cs="Calibri" w:hAnsi="Calibri" w:eastAsia="Calibri" w:ascii="Calibri"/>
          <w:b/>
          <w:spacing w:val="2"/>
          <w:w w:val="99"/>
          <w:sz w:val="20"/>
          <w:szCs w:val="20"/>
        </w:rPr>
        <w:t>S</w:t>
      </w:r>
      <w:r>
        <w:rPr>
          <w:rFonts w:cs="Calibri" w:hAnsi="Calibri" w:eastAsia="Calibri" w:ascii="Calibri"/>
          <w:b/>
          <w:spacing w:val="2"/>
          <w:w w:val="99"/>
          <w:sz w:val="20"/>
          <w:szCs w:val="20"/>
        </w:rPr>
        <w:t>T</w:t>
      </w:r>
      <w:r>
        <w:rPr>
          <w:rFonts w:cs="Calibri" w:hAnsi="Calibri" w:eastAsia="Calibri" w:ascii="Calibri"/>
          <w:b/>
          <w:spacing w:val="-1"/>
          <w:w w:val="99"/>
          <w:sz w:val="20"/>
          <w:szCs w:val="20"/>
        </w:rPr>
        <w:t>A</w:t>
      </w:r>
      <w:r>
        <w:rPr>
          <w:rFonts w:cs="Calibri" w:hAnsi="Calibri" w:eastAsia="Calibri" w:ascii="Calibri"/>
          <w:b/>
          <w:spacing w:val="-1"/>
          <w:w w:val="99"/>
          <w:sz w:val="20"/>
          <w:szCs w:val="20"/>
        </w:rPr>
        <w:t>D</w:t>
      </w:r>
      <w:r>
        <w:rPr>
          <w:rFonts w:cs="Calibri" w:hAnsi="Calibri" w:eastAsia="Calibri" w:ascii="Calibri"/>
          <w:b/>
          <w:spacing w:val="0"/>
          <w:w w:val="99"/>
          <w:sz w:val="20"/>
          <w:szCs w:val="20"/>
        </w:rPr>
        <w:t>O</w:t>
      </w:r>
      <w:r>
        <w:rPr>
          <w:rFonts w:cs="Calibri" w:hAnsi="Calibri" w:eastAsia="Calibri" w:ascii="Calibri"/>
          <w:b/>
          <w:spacing w:val="0"/>
          <w:w w:val="99"/>
          <w:sz w:val="20"/>
          <w:szCs w:val="20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20"/>
          <w:szCs w:val="20"/>
        </w:rPr>
        <w:t>S</w:t>
      </w:r>
      <w:r>
        <w:rPr>
          <w:rFonts w:cs="Calibri" w:hAnsi="Calibri" w:eastAsia="Calibri" w:ascii="Calibri"/>
          <w:b/>
          <w:spacing w:val="0"/>
          <w:w w:val="100"/>
          <w:sz w:val="20"/>
          <w:szCs w:val="20"/>
        </w:rPr>
        <w:t>UB</w:t>
      </w:r>
      <w:r>
        <w:rPr>
          <w:rFonts w:cs="Calibri" w:hAnsi="Calibri" w:eastAsia="Calibri" w:ascii="Calibri"/>
          <w:b/>
          <w:spacing w:val="2"/>
          <w:w w:val="100"/>
          <w:sz w:val="20"/>
          <w:szCs w:val="20"/>
        </w:rPr>
        <w:t>S</w:t>
      </w:r>
      <w:r>
        <w:rPr>
          <w:rFonts w:cs="Calibri" w:hAnsi="Calibri" w:eastAsia="Calibri" w:ascii="Calibri"/>
          <w:b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b/>
          <w:spacing w:val="0"/>
          <w:w w:val="100"/>
          <w:sz w:val="20"/>
          <w:szCs w:val="20"/>
        </w:rPr>
        <w:t>C</w:t>
      </w:r>
      <w:r>
        <w:rPr>
          <w:rFonts w:cs="Calibri" w:hAnsi="Calibri" w:eastAsia="Calibri" w:ascii="Calibri"/>
          <w:b/>
          <w:spacing w:val="1"/>
          <w:w w:val="100"/>
          <w:sz w:val="20"/>
          <w:szCs w:val="20"/>
        </w:rPr>
        <w:t>R</w:t>
      </w:r>
      <w:r>
        <w:rPr>
          <w:rFonts w:cs="Calibri" w:hAnsi="Calibri" w:eastAsia="Calibri" w:ascii="Calibri"/>
          <w:b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b/>
          <w:spacing w:val="0"/>
          <w:w w:val="100"/>
          <w:sz w:val="20"/>
          <w:szCs w:val="20"/>
        </w:rPr>
        <w:t>T</w:t>
      </w:r>
      <w:r>
        <w:rPr>
          <w:rFonts w:cs="Calibri" w:hAnsi="Calibri" w:eastAsia="Calibri" w:ascii="Calibri"/>
          <w:b/>
          <w:spacing w:val="-1"/>
          <w:w w:val="100"/>
          <w:sz w:val="20"/>
          <w:szCs w:val="20"/>
        </w:rPr>
        <w:t>A</w:t>
      </w:r>
      <w:r>
        <w:rPr>
          <w:rFonts w:cs="Calibri" w:hAnsi="Calibri" w:eastAsia="Calibri" w:ascii="Calibri"/>
          <w:b/>
          <w:spacing w:val="0"/>
          <w:w w:val="100"/>
          <w:sz w:val="20"/>
          <w:szCs w:val="20"/>
        </w:rPr>
        <w:t>R</w:t>
      </w:r>
      <w:r>
        <w:rPr>
          <w:rFonts w:cs="Calibri" w:hAnsi="Calibri" w:eastAsia="Calibri" w:ascii="Calibri"/>
          <w:b/>
          <w:spacing w:val="2"/>
          <w:w w:val="100"/>
          <w:sz w:val="20"/>
          <w:szCs w:val="20"/>
        </w:rPr>
        <w:t>Í</w:t>
      </w:r>
      <w:r>
        <w:rPr>
          <w:rFonts w:cs="Calibri" w:hAnsi="Calibri" w:eastAsia="Calibri" w:ascii="Calibri"/>
          <w:b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b/>
          <w:spacing w:val="-14"/>
          <w:w w:val="100"/>
          <w:sz w:val="20"/>
          <w:szCs w:val="20"/>
        </w:rPr>
        <w:t> </w:t>
      </w:r>
      <w:r>
        <w:rPr>
          <w:rFonts w:cs="Calibri" w:hAnsi="Calibri" w:eastAsia="Calibri" w:ascii="Calibri"/>
          <w:b/>
          <w:spacing w:val="2"/>
          <w:w w:val="100"/>
          <w:sz w:val="20"/>
          <w:szCs w:val="20"/>
        </w:rPr>
        <w:t>D</w:t>
      </w:r>
      <w:r>
        <w:rPr>
          <w:rFonts w:cs="Calibri" w:hAnsi="Calibri" w:eastAsia="Calibri" w:ascii="Calibri"/>
          <w:b/>
          <w:spacing w:val="0"/>
          <w:w w:val="100"/>
          <w:sz w:val="20"/>
          <w:szCs w:val="20"/>
        </w:rPr>
        <w:t>E</w:t>
      </w:r>
      <w:r>
        <w:rPr>
          <w:rFonts w:cs="Calibri" w:hAnsi="Calibri" w:eastAsia="Calibri" w:ascii="Calibri"/>
          <w:b/>
          <w:spacing w:val="-3"/>
          <w:w w:val="100"/>
          <w:sz w:val="20"/>
          <w:szCs w:val="20"/>
        </w:rPr>
        <w:t> </w:t>
      </w:r>
      <w:r>
        <w:rPr>
          <w:rFonts w:cs="Calibri" w:hAnsi="Calibri" w:eastAsia="Calibri" w:ascii="Calibri"/>
          <w:b/>
          <w:spacing w:val="0"/>
          <w:w w:val="99"/>
          <w:sz w:val="20"/>
          <w:szCs w:val="20"/>
        </w:rPr>
        <w:t>I</w:t>
      </w:r>
      <w:r>
        <w:rPr>
          <w:rFonts w:cs="Calibri" w:hAnsi="Calibri" w:eastAsia="Calibri" w:ascii="Calibri"/>
          <w:b/>
          <w:spacing w:val="1"/>
          <w:w w:val="99"/>
          <w:sz w:val="20"/>
          <w:szCs w:val="20"/>
        </w:rPr>
        <w:t>N</w:t>
      </w:r>
      <w:r>
        <w:rPr>
          <w:rFonts w:cs="Calibri" w:hAnsi="Calibri" w:eastAsia="Calibri" w:ascii="Calibri"/>
          <w:b/>
          <w:spacing w:val="0"/>
          <w:w w:val="99"/>
          <w:sz w:val="20"/>
          <w:szCs w:val="20"/>
        </w:rPr>
        <w:t>G</w:t>
      </w:r>
      <w:r>
        <w:rPr>
          <w:rFonts w:cs="Calibri" w:hAnsi="Calibri" w:eastAsia="Calibri" w:ascii="Calibri"/>
          <w:b/>
          <w:spacing w:val="1"/>
          <w:w w:val="99"/>
          <w:sz w:val="20"/>
          <w:szCs w:val="20"/>
        </w:rPr>
        <w:t>R</w:t>
      </w:r>
      <w:r>
        <w:rPr>
          <w:rFonts w:cs="Calibri" w:hAnsi="Calibri" w:eastAsia="Calibri" w:ascii="Calibri"/>
          <w:b/>
          <w:spacing w:val="1"/>
          <w:w w:val="99"/>
          <w:sz w:val="20"/>
          <w:szCs w:val="20"/>
        </w:rPr>
        <w:t>E</w:t>
      </w:r>
      <w:r>
        <w:rPr>
          <w:rFonts w:cs="Calibri" w:hAnsi="Calibri" w:eastAsia="Calibri" w:ascii="Calibri"/>
          <w:b/>
          <w:spacing w:val="-1"/>
          <w:w w:val="99"/>
          <w:sz w:val="20"/>
          <w:szCs w:val="20"/>
        </w:rPr>
        <w:t>S</w:t>
      </w:r>
      <w:r>
        <w:rPr>
          <w:rFonts w:cs="Calibri" w:hAnsi="Calibri" w:eastAsia="Calibri" w:ascii="Calibri"/>
          <w:b/>
          <w:spacing w:val="2"/>
          <w:w w:val="99"/>
          <w:sz w:val="20"/>
          <w:szCs w:val="20"/>
        </w:rPr>
        <w:t>O</w:t>
      </w:r>
      <w:r>
        <w:rPr>
          <w:rFonts w:cs="Calibri" w:hAnsi="Calibri" w:eastAsia="Calibri" w:ascii="Calibri"/>
          <w:b/>
          <w:spacing w:val="0"/>
          <w:w w:val="99"/>
          <w:sz w:val="20"/>
          <w:szCs w:val="20"/>
        </w:rPr>
        <w:t>S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</w:r>
    </w:p>
    <w:p>
      <w:pPr>
        <w:rPr>
          <w:rFonts w:cs="Calibri" w:hAnsi="Calibri" w:eastAsia="Calibri" w:ascii="Calibri"/>
          <w:sz w:val="20"/>
          <w:szCs w:val="20"/>
        </w:rPr>
        <w:jc w:val="center"/>
        <w:ind w:left="5289" w:right="5297"/>
      </w:pPr>
      <w:r>
        <w:rPr>
          <w:rFonts w:cs="Calibri" w:hAnsi="Calibri" w:eastAsia="Calibri" w:ascii="Calibri"/>
          <w:b/>
          <w:spacing w:val="-1"/>
          <w:w w:val="100"/>
          <w:sz w:val="20"/>
          <w:szCs w:val="20"/>
        </w:rPr>
        <w:t>D</w:t>
      </w:r>
      <w:r>
        <w:rPr>
          <w:rFonts w:cs="Calibri" w:hAnsi="Calibri" w:eastAsia="Calibri" w:ascii="Calibri"/>
          <w:b/>
          <w:spacing w:val="0"/>
          <w:w w:val="100"/>
          <w:sz w:val="20"/>
          <w:szCs w:val="20"/>
        </w:rPr>
        <w:t>IR</w:t>
      </w:r>
      <w:r>
        <w:rPr>
          <w:rFonts w:cs="Calibri" w:hAnsi="Calibri" w:eastAsia="Calibri" w:ascii="Calibri"/>
          <w:b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b/>
          <w:spacing w:val="2"/>
          <w:w w:val="100"/>
          <w:sz w:val="20"/>
          <w:szCs w:val="20"/>
        </w:rPr>
        <w:t>C</w:t>
      </w:r>
      <w:r>
        <w:rPr>
          <w:rFonts w:cs="Calibri" w:hAnsi="Calibri" w:eastAsia="Calibri" w:ascii="Calibri"/>
          <w:b/>
          <w:spacing w:val="0"/>
          <w:w w:val="100"/>
          <w:sz w:val="20"/>
          <w:szCs w:val="20"/>
        </w:rPr>
        <w:t>CIÓN</w:t>
      </w:r>
      <w:r>
        <w:rPr>
          <w:rFonts w:cs="Calibri" w:hAnsi="Calibri" w:eastAsia="Calibri" w:ascii="Calibri"/>
          <w:b/>
          <w:spacing w:val="-9"/>
          <w:w w:val="100"/>
          <w:sz w:val="20"/>
          <w:szCs w:val="20"/>
        </w:rPr>
        <w:t> </w:t>
      </w:r>
      <w:r>
        <w:rPr>
          <w:rFonts w:cs="Calibri" w:hAnsi="Calibri" w:eastAsia="Calibri" w:ascii="Calibri"/>
          <w:b/>
          <w:spacing w:val="2"/>
          <w:w w:val="100"/>
          <w:sz w:val="20"/>
          <w:szCs w:val="20"/>
        </w:rPr>
        <w:t>D</w:t>
      </w:r>
      <w:r>
        <w:rPr>
          <w:rFonts w:cs="Calibri" w:hAnsi="Calibri" w:eastAsia="Calibri" w:ascii="Calibri"/>
          <w:b/>
          <w:spacing w:val="0"/>
          <w:w w:val="100"/>
          <w:sz w:val="20"/>
          <w:szCs w:val="20"/>
        </w:rPr>
        <w:t>E</w:t>
      </w:r>
      <w:r>
        <w:rPr>
          <w:rFonts w:cs="Calibri" w:hAnsi="Calibri" w:eastAsia="Calibri" w:ascii="Calibri"/>
          <w:b/>
          <w:spacing w:val="-3"/>
          <w:w w:val="100"/>
          <w:sz w:val="20"/>
          <w:szCs w:val="20"/>
        </w:rPr>
        <w:t> </w:t>
      </w:r>
      <w:r>
        <w:rPr>
          <w:rFonts w:cs="Calibri" w:hAnsi="Calibri" w:eastAsia="Calibri" w:ascii="Calibri"/>
          <w:b/>
          <w:spacing w:val="2"/>
          <w:w w:val="100"/>
          <w:sz w:val="20"/>
          <w:szCs w:val="20"/>
        </w:rPr>
        <w:t>A</w:t>
      </w:r>
      <w:r>
        <w:rPr>
          <w:rFonts w:cs="Calibri" w:hAnsi="Calibri" w:eastAsia="Calibri" w:ascii="Calibri"/>
          <w:b/>
          <w:spacing w:val="0"/>
          <w:w w:val="100"/>
          <w:sz w:val="20"/>
          <w:szCs w:val="20"/>
        </w:rPr>
        <w:t>U</w:t>
      </w:r>
      <w:r>
        <w:rPr>
          <w:rFonts w:cs="Calibri" w:hAnsi="Calibri" w:eastAsia="Calibri" w:ascii="Calibri"/>
          <w:b/>
          <w:spacing w:val="1"/>
          <w:w w:val="100"/>
          <w:sz w:val="20"/>
          <w:szCs w:val="20"/>
        </w:rPr>
        <w:t>D</w:t>
      </w:r>
      <w:r>
        <w:rPr>
          <w:rFonts w:cs="Calibri" w:hAnsi="Calibri" w:eastAsia="Calibri" w:ascii="Calibri"/>
          <w:b/>
          <w:spacing w:val="0"/>
          <w:w w:val="100"/>
          <w:sz w:val="20"/>
          <w:szCs w:val="20"/>
        </w:rPr>
        <w:t>IT</w:t>
      </w:r>
      <w:r>
        <w:rPr>
          <w:rFonts w:cs="Calibri" w:hAnsi="Calibri" w:eastAsia="Calibri" w:ascii="Calibri"/>
          <w:b/>
          <w:spacing w:val="-1"/>
          <w:w w:val="100"/>
          <w:sz w:val="20"/>
          <w:szCs w:val="20"/>
        </w:rPr>
        <w:t>O</w:t>
      </w:r>
      <w:r>
        <w:rPr>
          <w:rFonts w:cs="Calibri" w:hAnsi="Calibri" w:eastAsia="Calibri" w:ascii="Calibri"/>
          <w:b/>
          <w:spacing w:val="0"/>
          <w:w w:val="100"/>
          <w:sz w:val="20"/>
          <w:szCs w:val="20"/>
        </w:rPr>
        <w:t>R</w:t>
      </w:r>
      <w:r>
        <w:rPr>
          <w:rFonts w:cs="Calibri" w:hAnsi="Calibri" w:eastAsia="Calibri" w:ascii="Calibri"/>
          <w:b/>
          <w:spacing w:val="2"/>
          <w:w w:val="100"/>
          <w:sz w:val="20"/>
          <w:szCs w:val="20"/>
        </w:rPr>
        <w:t>Í</w:t>
      </w:r>
      <w:r>
        <w:rPr>
          <w:rFonts w:cs="Calibri" w:hAnsi="Calibri" w:eastAsia="Calibri" w:ascii="Calibri"/>
          <w:b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b/>
          <w:spacing w:val="-1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0"/>
          <w:szCs w:val="20"/>
        </w:rPr>
        <w:t>E</w:t>
      </w:r>
      <w:r>
        <w:rPr>
          <w:rFonts w:cs="Calibri" w:hAnsi="Calibri" w:eastAsia="Calibri" w:ascii="Calibri"/>
          <w:b/>
          <w:spacing w:val="-2"/>
          <w:w w:val="100"/>
          <w:sz w:val="20"/>
          <w:szCs w:val="20"/>
        </w:rPr>
        <w:t> </w:t>
      </w:r>
      <w:r>
        <w:rPr>
          <w:rFonts w:cs="Calibri" w:hAnsi="Calibri" w:eastAsia="Calibri" w:ascii="Calibri"/>
          <w:b/>
          <w:spacing w:val="2"/>
          <w:w w:val="100"/>
          <w:sz w:val="20"/>
          <w:szCs w:val="20"/>
        </w:rPr>
        <w:t>I</w:t>
      </w:r>
      <w:r>
        <w:rPr>
          <w:rFonts w:cs="Calibri" w:hAnsi="Calibri" w:eastAsia="Calibri" w:ascii="Calibri"/>
          <w:b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b/>
          <w:spacing w:val="-1"/>
          <w:w w:val="100"/>
          <w:sz w:val="20"/>
          <w:szCs w:val="20"/>
        </w:rPr>
        <w:t>S</w:t>
      </w:r>
      <w:r>
        <w:rPr>
          <w:rFonts w:cs="Calibri" w:hAnsi="Calibri" w:eastAsia="Calibri" w:ascii="Calibri"/>
          <w:b/>
          <w:spacing w:val="0"/>
          <w:w w:val="100"/>
          <w:sz w:val="20"/>
          <w:szCs w:val="20"/>
        </w:rPr>
        <w:t>P</w:t>
      </w:r>
      <w:r>
        <w:rPr>
          <w:rFonts w:cs="Calibri" w:hAnsi="Calibri" w:eastAsia="Calibri" w:ascii="Calibri"/>
          <w:b/>
          <w:spacing w:val="-2"/>
          <w:w w:val="100"/>
          <w:sz w:val="20"/>
          <w:szCs w:val="20"/>
        </w:rPr>
        <w:t>E</w:t>
      </w:r>
      <w:r>
        <w:rPr>
          <w:rFonts w:cs="Calibri" w:hAnsi="Calibri" w:eastAsia="Calibri" w:ascii="Calibri"/>
          <w:b/>
          <w:spacing w:val="2"/>
          <w:w w:val="100"/>
          <w:sz w:val="20"/>
          <w:szCs w:val="20"/>
        </w:rPr>
        <w:t>C</w:t>
      </w:r>
      <w:r>
        <w:rPr>
          <w:rFonts w:cs="Calibri" w:hAnsi="Calibri" w:eastAsia="Calibri" w:ascii="Calibri"/>
          <w:b/>
          <w:spacing w:val="0"/>
          <w:w w:val="100"/>
          <w:sz w:val="20"/>
          <w:szCs w:val="20"/>
        </w:rPr>
        <w:t>CIÓN</w:t>
      </w:r>
      <w:r>
        <w:rPr>
          <w:rFonts w:cs="Calibri" w:hAnsi="Calibri" w:eastAsia="Calibri" w:ascii="Calibri"/>
          <w:b/>
          <w:spacing w:val="-1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b/>
          <w:spacing w:val="0"/>
          <w:w w:val="99"/>
          <w:sz w:val="20"/>
          <w:szCs w:val="20"/>
        </w:rPr>
        <w:t>F</w:t>
      </w:r>
      <w:r>
        <w:rPr>
          <w:rFonts w:cs="Calibri" w:hAnsi="Calibri" w:eastAsia="Calibri" w:ascii="Calibri"/>
          <w:b/>
          <w:spacing w:val="2"/>
          <w:w w:val="99"/>
          <w:sz w:val="20"/>
          <w:szCs w:val="20"/>
        </w:rPr>
        <w:t>I</w:t>
      </w:r>
      <w:r>
        <w:rPr>
          <w:rFonts w:cs="Calibri" w:hAnsi="Calibri" w:eastAsia="Calibri" w:ascii="Calibri"/>
          <w:b/>
          <w:spacing w:val="-1"/>
          <w:w w:val="99"/>
          <w:sz w:val="20"/>
          <w:szCs w:val="20"/>
        </w:rPr>
        <w:t>S</w:t>
      </w:r>
      <w:r>
        <w:rPr>
          <w:rFonts w:cs="Calibri" w:hAnsi="Calibri" w:eastAsia="Calibri" w:ascii="Calibri"/>
          <w:b/>
          <w:spacing w:val="0"/>
          <w:w w:val="99"/>
          <w:sz w:val="20"/>
          <w:szCs w:val="20"/>
        </w:rPr>
        <w:t>C</w:t>
      </w:r>
      <w:r>
        <w:rPr>
          <w:rFonts w:cs="Calibri" w:hAnsi="Calibri" w:eastAsia="Calibri" w:ascii="Calibri"/>
          <w:b/>
          <w:spacing w:val="2"/>
          <w:w w:val="99"/>
          <w:sz w:val="20"/>
          <w:szCs w:val="20"/>
        </w:rPr>
        <w:t>A</w:t>
      </w:r>
      <w:r>
        <w:rPr>
          <w:rFonts w:cs="Calibri" w:hAnsi="Calibri" w:eastAsia="Calibri" w:ascii="Calibri"/>
          <w:b/>
          <w:spacing w:val="0"/>
          <w:w w:val="99"/>
          <w:sz w:val="20"/>
          <w:szCs w:val="20"/>
        </w:rPr>
        <w:t>L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</w:r>
    </w:p>
    <w:p>
      <w:pPr>
        <w:rPr>
          <w:rFonts w:cs="Calibri" w:hAnsi="Calibri" w:eastAsia="Calibri" w:ascii="Calibri"/>
          <w:sz w:val="20"/>
          <w:szCs w:val="20"/>
        </w:rPr>
        <w:jc w:val="center"/>
        <w:spacing w:lineRule="exact" w:line="240"/>
        <w:ind w:left="3892" w:right="3898"/>
      </w:pPr>
      <w:r>
        <w:rPr>
          <w:rFonts w:cs="Calibri" w:hAnsi="Calibri" w:eastAsia="Calibri" w:ascii="Calibri"/>
          <w:b/>
          <w:w w:val="99"/>
          <w:sz w:val="20"/>
          <w:szCs w:val="20"/>
        </w:rPr>
      </w:r>
      <w:r>
        <w:rPr>
          <w:rFonts w:cs="Calibri" w:hAnsi="Calibri" w:eastAsia="Calibri" w:ascii="Calibri"/>
          <w:b/>
          <w:spacing w:val="0"/>
          <w:w w:val="100"/>
          <w:sz w:val="20"/>
          <w:szCs w:val="20"/>
          <w:u w:val="thick" w:color="000000"/>
        </w:rPr>
        <w:t>I</w:t>
      </w:r>
      <w:r>
        <w:rPr>
          <w:rFonts w:cs="Calibri" w:hAnsi="Calibri" w:eastAsia="Calibri" w:ascii="Calibri"/>
          <w:b/>
          <w:spacing w:val="1"/>
          <w:w w:val="100"/>
          <w:sz w:val="20"/>
          <w:szCs w:val="20"/>
          <w:u w:val="thick" w:color="000000"/>
        </w:rPr>
        <w:t>M</w:t>
      </w:r>
      <w:r>
        <w:rPr>
          <w:rFonts w:cs="Calibri" w:hAnsi="Calibri" w:eastAsia="Calibri" w:ascii="Calibri"/>
          <w:b/>
          <w:spacing w:val="1"/>
          <w:w w:val="100"/>
          <w:sz w:val="20"/>
          <w:szCs w:val="20"/>
          <w:u w:val="thick" w:color="000000"/>
        </w:rPr>
      </w:r>
      <w:r>
        <w:rPr>
          <w:rFonts w:cs="Calibri" w:hAnsi="Calibri" w:eastAsia="Calibri" w:ascii="Calibri"/>
          <w:b/>
          <w:spacing w:val="0"/>
          <w:w w:val="100"/>
          <w:sz w:val="20"/>
          <w:szCs w:val="20"/>
          <w:u w:val="thick" w:color="000000"/>
        </w:rPr>
        <w:t>P</w:t>
      </w:r>
      <w:r>
        <w:rPr>
          <w:rFonts w:cs="Calibri" w:hAnsi="Calibri" w:eastAsia="Calibri" w:ascii="Calibri"/>
          <w:b/>
          <w:spacing w:val="-1"/>
          <w:w w:val="100"/>
          <w:sz w:val="20"/>
          <w:szCs w:val="20"/>
          <w:u w:val="thick" w:color="000000"/>
        </w:rPr>
        <w:t>U</w:t>
      </w:r>
      <w:r>
        <w:rPr>
          <w:rFonts w:cs="Calibri" w:hAnsi="Calibri" w:eastAsia="Calibri" w:ascii="Calibri"/>
          <w:b/>
          <w:spacing w:val="-1"/>
          <w:w w:val="100"/>
          <w:sz w:val="20"/>
          <w:szCs w:val="20"/>
          <w:u w:val="thick" w:color="000000"/>
        </w:rPr>
      </w:r>
      <w:r>
        <w:rPr>
          <w:rFonts w:cs="Calibri" w:hAnsi="Calibri" w:eastAsia="Calibri" w:ascii="Calibri"/>
          <w:b/>
          <w:spacing w:val="1"/>
          <w:w w:val="100"/>
          <w:sz w:val="20"/>
          <w:szCs w:val="20"/>
          <w:u w:val="thick" w:color="000000"/>
        </w:rPr>
        <w:t>E</w:t>
      </w:r>
      <w:r>
        <w:rPr>
          <w:rFonts w:cs="Calibri" w:hAnsi="Calibri" w:eastAsia="Calibri" w:ascii="Calibri"/>
          <w:b/>
          <w:spacing w:val="1"/>
          <w:w w:val="100"/>
          <w:sz w:val="20"/>
          <w:szCs w:val="20"/>
          <w:u w:val="thick" w:color="000000"/>
        </w:rPr>
      </w:r>
      <w:r>
        <w:rPr>
          <w:rFonts w:cs="Calibri" w:hAnsi="Calibri" w:eastAsia="Calibri" w:ascii="Calibri"/>
          <w:b/>
          <w:spacing w:val="-1"/>
          <w:w w:val="100"/>
          <w:sz w:val="20"/>
          <w:szCs w:val="20"/>
          <w:u w:val="thick" w:color="000000"/>
        </w:rPr>
        <w:t>S</w:t>
      </w:r>
      <w:r>
        <w:rPr>
          <w:rFonts w:cs="Calibri" w:hAnsi="Calibri" w:eastAsia="Calibri" w:ascii="Calibri"/>
          <w:b/>
          <w:spacing w:val="-1"/>
          <w:w w:val="100"/>
          <w:sz w:val="20"/>
          <w:szCs w:val="20"/>
          <w:u w:val="thick" w:color="000000"/>
        </w:rPr>
      </w:r>
      <w:r>
        <w:rPr>
          <w:rFonts w:cs="Calibri" w:hAnsi="Calibri" w:eastAsia="Calibri" w:ascii="Calibri"/>
          <w:b/>
          <w:spacing w:val="0"/>
          <w:w w:val="100"/>
          <w:sz w:val="20"/>
          <w:szCs w:val="20"/>
          <w:u w:val="thick" w:color="000000"/>
        </w:rPr>
        <w:t>TO</w:t>
      </w:r>
      <w:r>
        <w:rPr>
          <w:rFonts w:cs="Calibri" w:hAnsi="Calibri" w:eastAsia="Calibri" w:ascii="Calibri"/>
          <w:b/>
          <w:spacing w:val="-7"/>
          <w:w w:val="100"/>
          <w:sz w:val="20"/>
          <w:szCs w:val="20"/>
          <w:u w:val="thick" w:color="000000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20"/>
          <w:szCs w:val="20"/>
          <w:u w:val="thick" w:color="000000"/>
        </w:rPr>
        <w:t>S</w:t>
      </w:r>
      <w:r>
        <w:rPr>
          <w:rFonts w:cs="Calibri" w:hAnsi="Calibri" w:eastAsia="Calibri" w:ascii="Calibri"/>
          <w:b/>
          <w:spacing w:val="-1"/>
          <w:w w:val="100"/>
          <w:sz w:val="20"/>
          <w:szCs w:val="20"/>
          <w:u w:val="thick" w:color="000000"/>
        </w:rPr>
      </w:r>
      <w:r>
        <w:rPr>
          <w:rFonts w:cs="Calibri" w:hAnsi="Calibri" w:eastAsia="Calibri" w:ascii="Calibri"/>
          <w:b/>
          <w:spacing w:val="0"/>
          <w:w w:val="100"/>
          <w:sz w:val="20"/>
          <w:szCs w:val="20"/>
          <w:u w:val="thick" w:color="000000"/>
        </w:rPr>
        <w:t>O</w:t>
      </w:r>
      <w:r>
        <w:rPr>
          <w:rFonts w:cs="Calibri" w:hAnsi="Calibri" w:eastAsia="Calibri" w:ascii="Calibri"/>
          <w:b/>
          <w:spacing w:val="1"/>
          <w:w w:val="100"/>
          <w:sz w:val="20"/>
          <w:szCs w:val="20"/>
          <w:u w:val="thick" w:color="000000"/>
        </w:rPr>
        <w:t>B</w:t>
      </w:r>
      <w:r>
        <w:rPr>
          <w:rFonts w:cs="Calibri" w:hAnsi="Calibri" w:eastAsia="Calibri" w:ascii="Calibri"/>
          <w:b/>
          <w:spacing w:val="1"/>
          <w:w w:val="100"/>
          <w:sz w:val="20"/>
          <w:szCs w:val="20"/>
          <w:u w:val="thick" w:color="000000"/>
        </w:rPr>
      </w:r>
      <w:r>
        <w:rPr>
          <w:rFonts w:cs="Calibri" w:hAnsi="Calibri" w:eastAsia="Calibri" w:ascii="Calibri"/>
          <w:b/>
          <w:spacing w:val="0"/>
          <w:w w:val="100"/>
          <w:sz w:val="20"/>
          <w:szCs w:val="20"/>
          <w:u w:val="thick" w:color="000000"/>
        </w:rPr>
        <w:t>R</w:t>
      </w:r>
      <w:r>
        <w:rPr>
          <w:rFonts w:cs="Calibri" w:hAnsi="Calibri" w:eastAsia="Calibri" w:ascii="Calibri"/>
          <w:b/>
          <w:spacing w:val="0"/>
          <w:w w:val="100"/>
          <w:sz w:val="20"/>
          <w:szCs w:val="20"/>
          <w:u w:val="thick" w:color="000000"/>
        </w:rPr>
      </w:r>
      <w:r>
        <w:rPr>
          <w:rFonts w:cs="Calibri" w:hAnsi="Calibri" w:eastAsia="Calibri" w:ascii="Calibri"/>
          <w:b/>
          <w:spacing w:val="0"/>
          <w:w w:val="100"/>
          <w:sz w:val="20"/>
          <w:szCs w:val="20"/>
          <w:u w:val="thick" w:color="000000"/>
        </w:rPr>
        <w:t>E</w:t>
      </w:r>
      <w:r>
        <w:rPr>
          <w:rFonts w:cs="Calibri" w:hAnsi="Calibri" w:eastAsia="Calibri" w:ascii="Calibri"/>
          <w:b/>
          <w:spacing w:val="-4"/>
          <w:w w:val="100"/>
          <w:sz w:val="20"/>
          <w:szCs w:val="20"/>
          <w:u w:val="thick" w:color="000000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20"/>
          <w:szCs w:val="20"/>
          <w:u w:val="thick" w:color="000000"/>
        </w:rPr>
        <w:t>E</w:t>
      </w:r>
      <w:r>
        <w:rPr>
          <w:rFonts w:cs="Calibri" w:hAnsi="Calibri" w:eastAsia="Calibri" w:ascii="Calibri"/>
          <w:b/>
          <w:spacing w:val="-1"/>
          <w:w w:val="100"/>
          <w:sz w:val="20"/>
          <w:szCs w:val="20"/>
          <w:u w:val="thick" w:color="000000"/>
        </w:rPr>
      </w:r>
      <w:r>
        <w:rPr>
          <w:rFonts w:cs="Calibri" w:hAnsi="Calibri" w:eastAsia="Calibri" w:ascii="Calibri"/>
          <w:b/>
          <w:spacing w:val="0"/>
          <w:w w:val="100"/>
          <w:sz w:val="20"/>
          <w:szCs w:val="20"/>
          <w:u w:val="thick" w:color="000000"/>
        </w:rPr>
        <w:t>R</w:t>
      </w:r>
      <w:r>
        <w:rPr>
          <w:rFonts w:cs="Calibri" w:hAnsi="Calibri" w:eastAsia="Calibri" w:ascii="Calibri"/>
          <w:b/>
          <w:spacing w:val="0"/>
          <w:w w:val="100"/>
          <w:sz w:val="20"/>
          <w:szCs w:val="20"/>
          <w:u w:val="thick" w:color="000000"/>
        </w:rPr>
      </w:r>
      <w:r>
        <w:rPr>
          <w:rFonts w:cs="Calibri" w:hAnsi="Calibri" w:eastAsia="Calibri" w:ascii="Calibri"/>
          <w:b/>
          <w:spacing w:val="0"/>
          <w:w w:val="100"/>
          <w:sz w:val="20"/>
          <w:szCs w:val="20"/>
          <w:u w:val="thick" w:color="000000"/>
        </w:rPr>
        <w:t>O</w:t>
      </w:r>
      <w:r>
        <w:rPr>
          <w:rFonts w:cs="Calibri" w:hAnsi="Calibri" w:eastAsia="Calibri" w:ascii="Calibri"/>
          <w:b/>
          <w:spacing w:val="2"/>
          <w:w w:val="100"/>
          <w:sz w:val="20"/>
          <w:szCs w:val="20"/>
          <w:u w:val="thick" w:color="000000"/>
        </w:rPr>
        <w:t>G</w:t>
      </w:r>
      <w:r>
        <w:rPr>
          <w:rFonts w:cs="Calibri" w:hAnsi="Calibri" w:eastAsia="Calibri" w:ascii="Calibri"/>
          <w:b/>
          <w:spacing w:val="2"/>
          <w:w w:val="100"/>
          <w:sz w:val="20"/>
          <w:szCs w:val="20"/>
          <w:u w:val="thick" w:color="000000"/>
        </w:rPr>
      </w:r>
      <w:r>
        <w:rPr>
          <w:rFonts w:cs="Calibri" w:hAnsi="Calibri" w:eastAsia="Calibri" w:ascii="Calibri"/>
          <w:b/>
          <w:spacing w:val="-1"/>
          <w:w w:val="100"/>
          <w:sz w:val="20"/>
          <w:szCs w:val="20"/>
          <w:u w:val="thick" w:color="000000"/>
        </w:rPr>
        <w:t>A</w:t>
      </w:r>
      <w:r>
        <w:rPr>
          <w:rFonts w:cs="Calibri" w:hAnsi="Calibri" w:eastAsia="Calibri" w:ascii="Calibri"/>
          <w:b/>
          <w:spacing w:val="-1"/>
          <w:w w:val="100"/>
          <w:sz w:val="20"/>
          <w:szCs w:val="20"/>
          <w:u w:val="thick" w:color="000000"/>
        </w:rPr>
      </w:r>
      <w:r>
        <w:rPr>
          <w:rFonts w:cs="Calibri" w:hAnsi="Calibri" w:eastAsia="Calibri" w:ascii="Calibri"/>
          <w:b/>
          <w:spacing w:val="0"/>
          <w:w w:val="100"/>
          <w:sz w:val="20"/>
          <w:szCs w:val="20"/>
          <w:u w:val="thick" w:color="000000"/>
        </w:rPr>
        <w:t>CI</w:t>
      </w:r>
      <w:r>
        <w:rPr>
          <w:rFonts w:cs="Calibri" w:hAnsi="Calibri" w:eastAsia="Calibri" w:ascii="Calibri"/>
          <w:b/>
          <w:spacing w:val="2"/>
          <w:w w:val="100"/>
          <w:sz w:val="20"/>
          <w:szCs w:val="20"/>
          <w:u w:val="thick" w:color="000000"/>
        </w:rPr>
        <w:t>O</w:t>
      </w:r>
      <w:r>
        <w:rPr>
          <w:rFonts w:cs="Calibri" w:hAnsi="Calibri" w:eastAsia="Calibri" w:ascii="Calibri"/>
          <w:b/>
          <w:spacing w:val="2"/>
          <w:w w:val="100"/>
          <w:sz w:val="20"/>
          <w:szCs w:val="20"/>
          <w:u w:val="thick" w:color="000000"/>
        </w:rPr>
      </w:r>
      <w:r>
        <w:rPr>
          <w:rFonts w:cs="Calibri" w:hAnsi="Calibri" w:eastAsia="Calibri" w:ascii="Calibri"/>
          <w:b/>
          <w:spacing w:val="1"/>
          <w:w w:val="100"/>
          <w:sz w:val="20"/>
          <w:szCs w:val="20"/>
          <w:u w:val="thick" w:color="000000"/>
        </w:rPr>
        <w:t>N</w:t>
      </w:r>
      <w:r>
        <w:rPr>
          <w:rFonts w:cs="Calibri" w:hAnsi="Calibri" w:eastAsia="Calibri" w:ascii="Calibri"/>
          <w:b/>
          <w:spacing w:val="1"/>
          <w:w w:val="100"/>
          <w:sz w:val="20"/>
          <w:szCs w:val="20"/>
          <w:u w:val="thick" w:color="000000"/>
        </w:rPr>
      </w:r>
      <w:r>
        <w:rPr>
          <w:rFonts w:cs="Calibri" w:hAnsi="Calibri" w:eastAsia="Calibri" w:ascii="Calibri"/>
          <w:b/>
          <w:spacing w:val="-1"/>
          <w:w w:val="100"/>
          <w:sz w:val="20"/>
          <w:szCs w:val="20"/>
          <w:u w:val="thick" w:color="000000"/>
        </w:rPr>
        <w:t>E</w:t>
      </w:r>
      <w:r>
        <w:rPr>
          <w:rFonts w:cs="Calibri" w:hAnsi="Calibri" w:eastAsia="Calibri" w:ascii="Calibri"/>
          <w:b/>
          <w:spacing w:val="-1"/>
          <w:w w:val="100"/>
          <w:sz w:val="20"/>
          <w:szCs w:val="20"/>
          <w:u w:val="thick" w:color="000000"/>
        </w:rPr>
      </w:r>
      <w:r>
        <w:rPr>
          <w:rFonts w:cs="Calibri" w:hAnsi="Calibri" w:eastAsia="Calibri" w:ascii="Calibri"/>
          <w:b/>
          <w:spacing w:val="0"/>
          <w:w w:val="100"/>
          <w:sz w:val="20"/>
          <w:szCs w:val="20"/>
          <w:u w:val="thick" w:color="000000"/>
        </w:rPr>
        <w:t>S</w:t>
      </w:r>
      <w:r>
        <w:rPr>
          <w:rFonts w:cs="Calibri" w:hAnsi="Calibri" w:eastAsia="Calibri" w:ascii="Calibri"/>
          <w:b/>
          <w:spacing w:val="-14"/>
          <w:w w:val="100"/>
          <w:sz w:val="20"/>
          <w:szCs w:val="20"/>
          <w:u w:val="thick" w:color="000000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0"/>
          <w:szCs w:val="20"/>
          <w:u w:val="thick" w:color="000000"/>
        </w:rPr>
        <w:t>POR</w:t>
      </w:r>
      <w:r>
        <w:rPr>
          <w:rFonts w:cs="Calibri" w:hAnsi="Calibri" w:eastAsia="Calibri" w:ascii="Calibri"/>
          <w:b/>
          <w:spacing w:val="-4"/>
          <w:w w:val="100"/>
          <w:sz w:val="20"/>
          <w:szCs w:val="20"/>
          <w:u w:val="thick" w:color="000000"/>
        </w:rPr>
        <w:t> </w:t>
      </w:r>
      <w:r>
        <w:rPr>
          <w:rFonts w:cs="Calibri" w:hAnsi="Calibri" w:eastAsia="Calibri" w:ascii="Calibri"/>
          <w:b/>
          <w:spacing w:val="3"/>
          <w:w w:val="100"/>
          <w:sz w:val="20"/>
          <w:szCs w:val="20"/>
          <w:u w:val="thick" w:color="000000"/>
        </w:rPr>
        <w:t>R</w:t>
      </w:r>
      <w:r>
        <w:rPr>
          <w:rFonts w:cs="Calibri" w:hAnsi="Calibri" w:eastAsia="Calibri" w:ascii="Calibri"/>
          <w:b/>
          <w:spacing w:val="3"/>
          <w:w w:val="100"/>
          <w:sz w:val="20"/>
          <w:szCs w:val="20"/>
          <w:u w:val="thick" w:color="000000"/>
        </w:rPr>
      </w:r>
      <w:r>
        <w:rPr>
          <w:rFonts w:cs="Calibri" w:hAnsi="Calibri" w:eastAsia="Calibri" w:ascii="Calibri"/>
          <w:b/>
          <w:spacing w:val="-1"/>
          <w:w w:val="100"/>
          <w:sz w:val="20"/>
          <w:szCs w:val="20"/>
          <w:u w:val="thick" w:color="000000"/>
        </w:rPr>
        <w:t>E</w:t>
      </w:r>
      <w:r>
        <w:rPr>
          <w:rFonts w:cs="Calibri" w:hAnsi="Calibri" w:eastAsia="Calibri" w:ascii="Calibri"/>
          <w:b/>
          <w:spacing w:val="-1"/>
          <w:w w:val="100"/>
          <w:sz w:val="20"/>
          <w:szCs w:val="20"/>
          <w:u w:val="thick" w:color="000000"/>
        </w:rPr>
      </w:r>
      <w:r>
        <w:rPr>
          <w:rFonts w:cs="Calibri" w:hAnsi="Calibri" w:eastAsia="Calibri" w:ascii="Calibri"/>
          <w:b/>
          <w:spacing w:val="1"/>
          <w:w w:val="100"/>
          <w:sz w:val="20"/>
          <w:szCs w:val="20"/>
          <w:u w:val="thick" w:color="000000"/>
        </w:rPr>
        <w:t>M</w:t>
      </w:r>
      <w:r>
        <w:rPr>
          <w:rFonts w:cs="Calibri" w:hAnsi="Calibri" w:eastAsia="Calibri" w:ascii="Calibri"/>
          <w:b/>
          <w:spacing w:val="1"/>
          <w:w w:val="100"/>
          <w:sz w:val="20"/>
          <w:szCs w:val="20"/>
          <w:u w:val="thick" w:color="000000"/>
        </w:rPr>
      </w:r>
      <w:r>
        <w:rPr>
          <w:rFonts w:cs="Calibri" w:hAnsi="Calibri" w:eastAsia="Calibri" w:ascii="Calibri"/>
          <w:b/>
          <w:spacing w:val="0"/>
          <w:w w:val="100"/>
          <w:sz w:val="20"/>
          <w:szCs w:val="20"/>
          <w:u w:val="thick" w:color="000000"/>
        </w:rPr>
        <w:t>U</w:t>
      </w:r>
      <w:r>
        <w:rPr>
          <w:rFonts w:cs="Calibri" w:hAnsi="Calibri" w:eastAsia="Calibri" w:ascii="Calibri"/>
          <w:b/>
          <w:spacing w:val="2"/>
          <w:w w:val="100"/>
          <w:sz w:val="20"/>
          <w:szCs w:val="20"/>
          <w:u w:val="thick" w:color="000000"/>
        </w:rPr>
        <w:t>N</w:t>
      </w:r>
      <w:r>
        <w:rPr>
          <w:rFonts w:cs="Calibri" w:hAnsi="Calibri" w:eastAsia="Calibri" w:ascii="Calibri"/>
          <w:b/>
          <w:spacing w:val="2"/>
          <w:w w:val="100"/>
          <w:sz w:val="20"/>
          <w:szCs w:val="20"/>
          <w:u w:val="thick" w:color="000000"/>
        </w:rPr>
      </w:r>
      <w:r>
        <w:rPr>
          <w:rFonts w:cs="Calibri" w:hAnsi="Calibri" w:eastAsia="Calibri" w:ascii="Calibri"/>
          <w:b/>
          <w:spacing w:val="-1"/>
          <w:w w:val="100"/>
          <w:sz w:val="20"/>
          <w:szCs w:val="20"/>
          <w:u w:val="thick" w:color="000000"/>
        </w:rPr>
        <w:t>E</w:t>
      </w:r>
      <w:r>
        <w:rPr>
          <w:rFonts w:cs="Calibri" w:hAnsi="Calibri" w:eastAsia="Calibri" w:ascii="Calibri"/>
          <w:b/>
          <w:spacing w:val="-1"/>
          <w:w w:val="100"/>
          <w:sz w:val="20"/>
          <w:szCs w:val="20"/>
          <w:u w:val="thick" w:color="000000"/>
        </w:rPr>
      </w:r>
      <w:r>
        <w:rPr>
          <w:rFonts w:cs="Calibri" w:hAnsi="Calibri" w:eastAsia="Calibri" w:ascii="Calibri"/>
          <w:b/>
          <w:spacing w:val="0"/>
          <w:w w:val="100"/>
          <w:sz w:val="20"/>
          <w:szCs w:val="20"/>
          <w:u w:val="thick" w:color="000000"/>
        </w:rPr>
        <w:t>R</w:t>
      </w:r>
      <w:r>
        <w:rPr>
          <w:rFonts w:cs="Calibri" w:hAnsi="Calibri" w:eastAsia="Calibri" w:ascii="Calibri"/>
          <w:b/>
          <w:spacing w:val="0"/>
          <w:w w:val="100"/>
          <w:sz w:val="20"/>
          <w:szCs w:val="20"/>
          <w:u w:val="thick" w:color="000000"/>
        </w:rPr>
      </w:r>
      <w:r>
        <w:rPr>
          <w:rFonts w:cs="Calibri" w:hAnsi="Calibri" w:eastAsia="Calibri" w:ascii="Calibri"/>
          <w:b/>
          <w:spacing w:val="-1"/>
          <w:w w:val="100"/>
          <w:sz w:val="20"/>
          <w:szCs w:val="20"/>
          <w:u w:val="thick" w:color="000000"/>
        </w:rPr>
        <w:t>A</w:t>
      </w:r>
      <w:r>
        <w:rPr>
          <w:rFonts w:cs="Calibri" w:hAnsi="Calibri" w:eastAsia="Calibri" w:ascii="Calibri"/>
          <w:b/>
          <w:spacing w:val="-1"/>
          <w:w w:val="100"/>
          <w:sz w:val="20"/>
          <w:szCs w:val="20"/>
          <w:u w:val="thick" w:color="000000"/>
        </w:rPr>
      </w:r>
      <w:r>
        <w:rPr>
          <w:rFonts w:cs="Calibri" w:hAnsi="Calibri" w:eastAsia="Calibri" w:ascii="Calibri"/>
          <w:b/>
          <w:spacing w:val="0"/>
          <w:w w:val="100"/>
          <w:sz w:val="20"/>
          <w:szCs w:val="20"/>
          <w:u w:val="thick" w:color="000000"/>
        </w:rPr>
        <w:t>C</w:t>
      </w:r>
      <w:r>
        <w:rPr>
          <w:rFonts w:cs="Calibri" w:hAnsi="Calibri" w:eastAsia="Calibri" w:ascii="Calibri"/>
          <w:b/>
          <w:spacing w:val="2"/>
          <w:w w:val="100"/>
          <w:sz w:val="20"/>
          <w:szCs w:val="20"/>
          <w:u w:val="thick" w:color="000000"/>
        </w:rPr>
        <w:t>I</w:t>
      </w:r>
      <w:r>
        <w:rPr>
          <w:rFonts w:cs="Calibri" w:hAnsi="Calibri" w:eastAsia="Calibri" w:ascii="Calibri"/>
          <w:b/>
          <w:spacing w:val="2"/>
          <w:w w:val="100"/>
          <w:sz w:val="20"/>
          <w:szCs w:val="20"/>
          <w:u w:val="thick" w:color="000000"/>
        </w:rPr>
      </w:r>
      <w:r>
        <w:rPr>
          <w:rFonts w:cs="Calibri" w:hAnsi="Calibri" w:eastAsia="Calibri" w:ascii="Calibri"/>
          <w:b/>
          <w:spacing w:val="0"/>
          <w:w w:val="100"/>
          <w:sz w:val="20"/>
          <w:szCs w:val="20"/>
          <w:u w:val="thick" w:color="000000"/>
        </w:rPr>
        <w:t>ON</w:t>
      </w:r>
      <w:r>
        <w:rPr>
          <w:rFonts w:cs="Calibri" w:hAnsi="Calibri" w:eastAsia="Calibri" w:ascii="Calibri"/>
          <w:b/>
          <w:spacing w:val="1"/>
          <w:w w:val="100"/>
          <w:sz w:val="20"/>
          <w:szCs w:val="20"/>
          <w:u w:val="thick" w:color="000000"/>
        </w:rPr>
        <w:t>E</w:t>
      </w:r>
      <w:r>
        <w:rPr>
          <w:rFonts w:cs="Calibri" w:hAnsi="Calibri" w:eastAsia="Calibri" w:ascii="Calibri"/>
          <w:b/>
          <w:spacing w:val="1"/>
          <w:w w:val="100"/>
          <w:sz w:val="20"/>
          <w:szCs w:val="20"/>
          <w:u w:val="thick" w:color="000000"/>
        </w:rPr>
      </w:r>
      <w:r>
        <w:rPr>
          <w:rFonts w:cs="Calibri" w:hAnsi="Calibri" w:eastAsia="Calibri" w:ascii="Calibri"/>
          <w:b/>
          <w:spacing w:val="0"/>
          <w:w w:val="100"/>
          <w:sz w:val="20"/>
          <w:szCs w:val="20"/>
          <w:u w:val="thick" w:color="000000"/>
        </w:rPr>
        <w:t>S</w:t>
      </w:r>
      <w:r>
        <w:rPr>
          <w:rFonts w:cs="Calibri" w:hAnsi="Calibri" w:eastAsia="Calibri" w:ascii="Calibri"/>
          <w:b/>
          <w:spacing w:val="-14"/>
          <w:w w:val="100"/>
          <w:sz w:val="20"/>
          <w:szCs w:val="20"/>
          <w:u w:val="thick" w:color="000000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20"/>
          <w:szCs w:val="20"/>
          <w:u w:val="thick" w:color="000000"/>
        </w:rPr>
        <w:t>A</w:t>
      </w:r>
      <w:r>
        <w:rPr>
          <w:rFonts w:cs="Calibri" w:hAnsi="Calibri" w:eastAsia="Calibri" w:ascii="Calibri"/>
          <w:b/>
          <w:spacing w:val="-1"/>
          <w:w w:val="100"/>
          <w:sz w:val="20"/>
          <w:szCs w:val="20"/>
          <w:u w:val="thick" w:color="000000"/>
        </w:rPr>
      </w:r>
      <w:r>
        <w:rPr>
          <w:rFonts w:cs="Calibri" w:hAnsi="Calibri" w:eastAsia="Calibri" w:ascii="Calibri"/>
          <w:b/>
          <w:spacing w:val="0"/>
          <w:w w:val="100"/>
          <w:sz w:val="20"/>
          <w:szCs w:val="20"/>
          <w:u w:val="thick" w:color="000000"/>
        </w:rPr>
        <w:t>L</w:t>
      </w:r>
      <w:r>
        <w:rPr>
          <w:rFonts w:cs="Calibri" w:hAnsi="Calibri" w:eastAsia="Calibri" w:ascii="Calibri"/>
          <w:b/>
          <w:spacing w:val="2"/>
          <w:w w:val="100"/>
          <w:sz w:val="20"/>
          <w:szCs w:val="20"/>
          <w:u w:val="thick" w:color="000000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0"/>
          <w:szCs w:val="20"/>
          <w:u w:val="thick" w:color="000000"/>
        </w:rPr>
        <w:t>TRA</w:t>
      </w:r>
      <w:r>
        <w:rPr>
          <w:rFonts w:cs="Calibri" w:hAnsi="Calibri" w:eastAsia="Calibri" w:ascii="Calibri"/>
          <w:b/>
          <w:spacing w:val="1"/>
          <w:w w:val="100"/>
          <w:sz w:val="20"/>
          <w:szCs w:val="20"/>
          <w:u w:val="thick" w:color="000000"/>
        </w:rPr>
        <w:t>B</w:t>
      </w:r>
      <w:r>
        <w:rPr>
          <w:rFonts w:cs="Calibri" w:hAnsi="Calibri" w:eastAsia="Calibri" w:ascii="Calibri"/>
          <w:b/>
          <w:spacing w:val="1"/>
          <w:w w:val="100"/>
          <w:sz w:val="20"/>
          <w:szCs w:val="20"/>
          <w:u w:val="thick" w:color="000000"/>
        </w:rPr>
      </w:r>
      <w:r>
        <w:rPr>
          <w:rFonts w:cs="Calibri" w:hAnsi="Calibri" w:eastAsia="Calibri" w:ascii="Calibri"/>
          <w:b/>
          <w:spacing w:val="1"/>
          <w:w w:val="100"/>
          <w:sz w:val="20"/>
          <w:szCs w:val="20"/>
          <w:u w:val="thick" w:color="000000"/>
        </w:rPr>
        <w:t>A</w:t>
      </w:r>
      <w:r>
        <w:rPr>
          <w:rFonts w:cs="Calibri" w:hAnsi="Calibri" w:eastAsia="Calibri" w:ascii="Calibri"/>
          <w:b/>
          <w:spacing w:val="1"/>
          <w:w w:val="100"/>
          <w:sz w:val="20"/>
          <w:szCs w:val="20"/>
          <w:u w:val="thick" w:color="000000"/>
        </w:rPr>
      </w:r>
      <w:r>
        <w:rPr>
          <w:rFonts w:cs="Calibri" w:hAnsi="Calibri" w:eastAsia="Calibri" w:ascii="Calibri"/>
          <w:b/>
          <w:spacing w:val="-1"/>
          <w:w w:val="100"/>
          <w:sz w:val="20"/>
          <w:szCs w:val="20"/>
          <w:u w:val="thick" w:color="000000"/>
        </w:rPr>
        <w:t>J</w:t>
      </w:r>
      <w:r>
        <w:rPr>
          <w:rFonts w:cs="Calibri" w:hAnsi="Calibri" w:eastAsia="Calibri" w:ascii="Calibri"/>
          <w:b/>
          <w:spacing w:val="-1"/>
          <w:w w:val="100"/>
          <w:sz w:val="20"/>
          <w:szCs w:val="20"/>
          <w:u w:val="thick" w:color="000000"/>
        </w:rPr>
      </w:r>
      <w:r>
        <w:rPr>
          <w:rFonts w:cs="Calibri" w:hAnsi="Calibri" w:eastAsia="Calibri" w:ascii="Calibri"/>
          <w:b/>
          <w:spacing w:val="0"/>
          <w:w w:val="100"/>
          <w:sz w:val="20"/>
          <w:szCs w:val="20"/>
          <w:u w:val="thick" w:color="000000"/>
        </w:rPr>
        <w:t>O</w:t>
      </w:r>
      <w:r>
        <w:rPr>
          <w:rFonts w:cs="Calibri" w:hAnsi="Calibri" w:eastAsia="Calibri" w:ascii="Calibri"/>
          <w:b/>
          <w:spacing w:val="-5"/>
          <w:w w:val="100"/>
          <w:sz w:val="20"/>
          <w:szCs w:val="20"/>
          <w:u w:val="thick" w:color="000000"/>
        </w:rPr>
        <w:t> </w:t>
      </w:r>
      <w:r>
        <w:rPr>
          <w:rFonts w:cs="Calibri" w:hAnsi="Calibri" w:eastAsia="Calibri" w:ascii="Calibri"/>
          <w:b/>
          <w:spacing w:val="0"/>
          <w:w w:val="99"/>
          <w:sz w:val="20"/>
          <w:szCs w:val="20"/>
          <w:u w:val="thick" w:color="000000"/>
        </w:rPr>
        <w:t>P</w:t>
      </w:r>
      <w:r>
        <w:rPr>
          <w:rFonts w:cs="Calibri" w:hAnsi="Calibri" w:eastAsia="Calibri" w:ascii="Calibri"/>
          <w:b/>
          <w:spacing w:val="-2"/>
          <w:w w:val="99"/>
          <w:sz w:val="20"/>
          <w:szCs w:val="20"/>
          <w:u w:val="thick" w:color="000000"/>
        </w:rPr>
        <w:t>E</w:t>
      </w:r>
      <w:r>
        <w:rPr>
          <w:rFonts w:cs="Calibri" w:hAnsi="Calibri" w:eastAsia="Calibri" w:ascii="Calibri"/>
          <w:b/>
          <w:spacing w:val="-2"/>
          <w:w w:val="99"/>
          <w:sz w:val="20"/>
          <w:szCs w:val="20"/>
          <w:u w:val="thick" w:color="000000"/>
        </w:rPr>
      </w:r>
      <w:r>
        <w:rPr>
          <w:rFonts w:cs="Calibri" w:hAnsi="Calibri" w:eastAsia="Calibri" w:ascii="Calibri"/>
          <w:b/>
          <w:spacing w:val="3"/>
          <w:w w:val="99"/>
          <w:sz w:val="20"/>
          <w:szCs w:val="20"/>
          <w:u w:val="thick" w:color="000000"/>
        </w:rPr>
        <w:t>R</w:t>
      </w:r>
      <w:r>
        <w:rPr>
          <w:rFonts w:cs="Calibri" w:hAnsi="Calibri" w:eastAsia="Calibri" w:ascii="Calibri"/>
          <w:b/>
          <w:spacing w:val="3"/>
          <w:w w:val="99"/>
          <w:sz w:val="20"/>
          <w:szCs w:val="20"/>
          <w:u w:val="thick" w:color="000000"/>
        </w:rPr>
      </w:r>
      <w:r>
        <w:rPr>
          <w:rFonts w:cs="Calibri" w:hAnsi="Calibri" w:eastAsia="Calibri" w:ascii="Calibri"/>
          <w:b/>
          <w:spacing w:val="-1"/>
          <w:w w:val="99"/>
          <w:sz w:val="20"/>
          <w:szCs w:val="20"/>
          <w:u w:val="thick" w:color="000000"/>
        </w:rPr>
        <w:t>S</w:t>
      </w:r>
      <w:r>
        <w:rPr>
          <w:rFonts w:cs="Calibri" w:hAnsi="Calibri" w:eastAsia="Calibri" w:ascii="Calibri"/>
          <w:b/>
          <w:spacing w:val="-1"/>
          <w:w w:val="99"/>
          <w:sz w:val="20"/>
          <w:szCs w:val="20"/>
          <w:u w:val="thick" w:color="000000"/>
        </w:rPr>
      </w:r>
      <w:r>
        <w:rPr>
          <w:rFonts w:cs="Calibri" w:hAnsi="Calibri" w:eastAsia="Calibri" w:ascii="Calibri"/>
          <w:b/>
          <w:spacing w:val="0"/>
          <w:w w:val="99"/>
          <w:sz w:val="20"/>
          <w:szCs w:val="20"/>
          <w:u w:val="thick" w:color="000000"/>
        </w:rPr>
        <w:t>ON</w:t>
      </w:r>
      <w:r>
        <w:rPr>
          <w:rFonts w:cs="Calibri" w:hAnsi="Calibri" w:eastAsia="Calibri" w:ascii="Calibri"/>
          <w:b/>
          <w:spacing w:val="2"/>
          <w:w w:val="99"/>
          <w:sz w:val="20"/>
          <w:szCs w:val="20"/>
          <w:u w:val="thick" w:color="000000"/>
        </w:rPr>
        <w:t>A</w:t>
      </w:r>
      <w:r>
        <w:rPr>
          <w:rFonts w:cs="Calibri" w:hAnsi="Calibri" w:eastAsia="Calibri" w:ascii="Calibri"/>
          <w:b/>
          <w:spacing w:val="2"/>
          <w:w w:val="99"/>
          <w:sz w:val="20"/>
          <w:szCs w:val="20"/>
          <w:u w:val="thick" w:color="000000"/>
        </w:rPr>
      </w:r>
      <w:r>
        <w:rPr>
          <w:rFonts w:cs="Calibri" w:hAnsi="Calibri" w:eastAsia="Calibri" w:ascii="Calibri"/>
          <w:b/>
          <w:spacing w:val="0"/>
          <w:w w:val="99"/>
          <w:sz w:val="20"/>
          <w:szCs w:val="20"/>
          <w:u w:val="thick" w:color="000000"/>
        </w:rPr>
        <w:t>L</w:t>
      </w:r>
      <w:r>
        <w:rPr>
          <w:rFonts w:cs="Calibri" w:hAnsi="Calibri" w:eastAsia="Calibri" w:ascii="Calibri"/>
          <w:b/>
          <w:spacing w:val="0"/>
          <w:w w:val="99"/>
          <w:sz w:val="20"/>
          <w:szCs w:val="20"/>
        </w:rPr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</w:r>
    </w:p>
    <w:p>
      <w:pPr>
        <w:rPr>
          <w:sz w:val="17"/>
          <w:szCs w:val="17"/>
        </w:rPr>
        <w:jc w:val="left"/>
        <w:spacing w:before="3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8"/>
          <w:szCs w:val="18"/>
        </w:rPr>
        <w:jc w:val="center"/>
        <w:spacing w:before="20"/>
        <w:ind w:left="4936" w:right="4941"/>
      </w:pP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U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M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N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DE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L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OS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P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G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S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C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O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M</w:t>
      </w:r>
      <w:r>
        <w:rPr>
          <w:rFonts w:cs="Calibri" w:hAnsi="Calibri" w:eastAsia="Calibri" w:ascii="Calibri"/>
          <w:b/>
          <w:spacing w:val="-2"/>
          <w:w w:val="100"/>
          <w:sz w:val="18"/>
          <w:szCs w:val="18"/>
        </w:rPr>
        <w:t>P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L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M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T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I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S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P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R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D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I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CT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M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N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</w:r>
    </w:p>
    <w:p>
      <w:pPr>
        <w:rPr>
          <w:sz w:val="20"/>
          <w:szCs w:val="20"/>
        </w:rPr>
        <w:jc w:val="left"/>
        <w:spacing w:before="19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8"/>
          <w:szCs w:val="18"/>
        </w:rPr>
        <w:jc w:val="left"/>
        <w:ind w:left="4006"/>
      </w:pP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P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R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L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P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I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D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O</w:t>
      </w:r>
      <w:r>
        <w:rPr>
          <w:rFonts w:cs="Calibri" w:hAnsi="Calibri" w:eastAsia="Calibri" w:ascii="Calibri"/>
          <w:b/>
          <w:spacing w:val="-2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C</w:t>
      </w:r>
      <w:r>
        <w:rPr>
          <w:rFonts w:cs="Calibri" w:hAnsi="Calibri" w:eastAsia="Calibri" w:ascii="Calibri"/>
          <w:b/>
          <w:spacing w:val="-2"/>
          <w:w w:val="100"/>
          <w:sz w:val="18"/>
          <w:szCs w:val="18"/>
        </w:rPr>
        <w:t>O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M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PR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D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I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D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O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DEL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  <w:u w:val="single" w:color="000000"/>
        </w:rPr>
        <w:t>       </w:t>
      </w:r>
      <w:r>
        <w:rPr>
          <w:rFonts w:cs="Calibri" w:hAnsi="Calibri" w:eastAsia="Calibri" w:ascii="Calibri"/>
          <w:b/>
          <w:spacing w:val="41"/>
          <w:w w:val="100"/>
          <w:sz w:val="18"/>
          <w:szCs w:val="18"/>
          <w:u w:val="single" w:color="000000"/>
        </w:rPr>
        <w:t> </w:t>
      </w:r>
      <w:r>
        <w:rPr>
          <w:rFonts w:cs="Calibri" w:hAnsi="Calibri" w:eastAsia="Calibri" w:ascii="Calibri"/>
          <w:b/>
          <w:spacing w:val="-7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D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  <w:u w:val="single" w:color="000000"/>
        </w:rPr>
        <w:t>                  </w:t>
      </w:r>
      <w:r>
        <w:rPr>
          <w:rFonts w:cs="Calibri" w:hAnsi="Calibri" w:eastAsia="Calibri" w:ascii="Calibri"/>
          <w:b/>
          <w:spacing w:val="41"/>
          <w:w w:val="100"/>
          <w:sz w:val="18"/>
          <w:szCs w:val="18"/>
          <w:u w:val="single" w:color="000000"/>
        </w:rPr>
        <w:t> </w:t>
      </w:r>
      <w:r>
        <w:rPr>
          <w:rFonts w:cs="Calibri" w:hAnsi="Calibri" w:eastAsia="Calibri" w:ascii="Calibri"/>
          <w:b/>
          <w:spacing w:val="-7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L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  <w:u w:val="single" w:color="000000"/>
        </w:rPr>
        <w:t>       </w:t>
      </w:r>
      <w:r>
        <w:rPr>
          <w:rFonts w:cs="Calibri" w:hAnsi="Calibri" w:eastAsia="Calibri" w:ascii="Calibri"/>
          <w:b/>
          <w:spacing w:val="41"/>
          <w:w w:val="100"/>
          <w:sz w:val="18"/>
          <w:szCs w:val="18"/>
          <w:u w:val="single" w:color="000000"/>
        </w:rPr>
        <w:t> </w:t>
      </w:r>
      <w:r>
        <w:rPr>
          <w:rFonts w:cs="Calibri" w:hAnsi="Calibri" w:eastAsia="Calibri" w:ascii="Calibri"/>
          <w:b/>
          <w:spacing w:val="-8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DE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  <w:u w:val="single" w:color="000000"/>
        </w:rPr>
        <w:t>                </w:t>
      </w:r>
      <w:r>
        <w:rPr>
          <w:rFonts w:cs="Calibri" w:hAnsi="Calibri" w:eastAsia="Calibri" w:ascii="Calibri"/>
          <w:b/>
          <w:spacing w:val="41"/>
          <w:w w:val="100"/>
          <w:sz w:val="18"/>
          <w:szCs w:val="18"/>
          <w:u w:val="single" w:color="000000"/>
        </w:rPr>
        <w:t> </w:t>
      </w:r>
      <w:r>
        <w:rPr>
          <w:rFonts w:cs="Calibri" w:hAnsi="Calibri" w:eastAsia="Calibri" w:ascii="Calibri"/>
          <w:b/>
          <w:spacing w:val="-15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D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L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20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_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  <w:u w:val="single" w:color="000000"/>
        </w:rPr>
        <w:t>         </w:t>
      </w:r>
      <w:r>
        <w:rPr>
          <w:rFonts w:cs="Calibri" w:hAnsi="Calibri" w:eastAsia="Calibri" w:ascii="Calibri"/>
          <w:b/>
          <w:spacing w:val="41"/>
          <w:w w:val="100"/>
          <w:sz w:val="18"/>
          <w:szCs w:val="18"/>
          <w:u w:val="single" w:color="000000"/>
        </w:rPr>
        <w:t> </w:t>
      </w:r>
      <w:r>
        <w:rPr>
          <w:rFonts w:cs="Calibri" w:hAnsi="Calibri" w:eastAsia="Calibri" w:ascii="Calibri"/>
          <w:b/>
          <w:spacing w:val="41"/>
          <w:w w:val="100"/>
          <w:sz w:val="18"/>
          <w:szCs w:val="18"/>
        </w:rPr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.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</w:r>
    </w:p>
    <w:p>
      <w:pPr>
        <w:rPr>
          <w:sz w:val="19"/>
          <w:szCs w:val="19"/>
        </w:rPr>
        <w:jc w:val="left"/>
        <w:spacing w:before="9" w:lineRule="exact" w:line="180"/>
        <w:sectPr>
          <w:type w:val="continuous"/>
          <w:pgSz w:w="15840" w:h="12240" w:orient="landscape"/>
          <w:pgMar w:top="280" w:bottom="280" w:left="600" w:right="600"/>
        </w:sectPr>
      </w:pPr>
      <w:r>
        <w:rPr>
          <w:sz w:val="19"/>
          <w:szCs w:val="19"/>
        </w:rPr>
      </w:r>
    </w:p>
    <w:p>
      <w:pPr>
        <w:rPr>
          <w:rFonts w:cs="Calibri" w:hAnsi="Calibri" w:eastAsia="Calibri" w:ascii="Calibri"/>
          <w:sz w:val="18"/>
          <w:szCs w:val="18"/>
        </w:rPr>
        <w:tabs>
          <w:tab w:pos="8280" w:val="left"/>
        </w:tabs>
        <w:jc w:val="left"/>
        <w:spacing w:before="20"/>
        <w:ind w:left="1099" w:right="-47"/>
      </w:pPr>
      <w:r>
        <w:rPr>
          <w:rFonts w:cs="Calibri" w:hAnsi="Calibri" w:eastAsia="Calibri" w:ascii="Calibri"/>
          <w:b/>
          <w:sz w:val="18"/>
          <w:szCs w:val="18"/>
        </w:rPr>
        <w:t>I.</w:t>
      </w:r>
      <w:r>
        <w:rPr>
          <w:rFonts w:cs="Calibri" w:hAnsi="Calibri" w:eastAsia="Calibri" w:ascii="Calibri"/>
          <w:b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-1"/>
          <w:sz w:val="18"/>
          <w:szCs w:val="18"/>
        </w:rPr>
        <w:t>N</w:t>
      </w:r>
      <w:r>
        <w:rPr>
          <w:rFonts w:cs="Calibri" w:hAnsi="Calibri" w:eastAsia="Calibri" w:ascii="Calibri"/>
          <w:b/>
          <w:spacing w:val="0"/>
          <w:sz w:val="18"/>
          <w:szCs w:val="18"/>
        </w:rPr>
        <w:t>O</w:t>
      </w:r>
      <w:r>
        <w:rPr>
          <w:rFonts w:cs="Calibri" w:hAnsi="Calibri" w:eastAsia="Calibri" w:ascii="Calibri"/>
          <w:b/>
          <w:spacing w:val="1"/>
          <w:sz w:val="18"/>
          <w:szCs w:val="18"/>
        </w:rPr>
        <w:t>M</w:t>
      </w:r>
      <w:r>
        <w:rPr>
          <w:rFonts w:cs="Calibri" w:hAnsi="Calibri" w:eastAsia="Calibri" w:ascii="Calibri"/>
          <w:b/>
          <w:spacing w:val="0"/>
          <w:sz w:val="18"/>
          <w:szCs w:val="18"/>
        </w:rPr>
        <w:t>B</w:t>
      </w:r>
      <w:r>
        <w:rPr>
          <w:rFonts w:cs="Calibri" w:hAnsi="Calibri" w:eastAsia="Calibri" w:ascii="Calibri"/>
          <w:b/>
          <w:spacing w:val="-1"/>
          <w:sz w:val="18"/>
          <w:szCs w:val="18"/>
        </w:rPr>
        <w:t>R</w:t>
      </w:r>
      <w:r>
        <w:rPr>
          <w:rFonts w:cs="Calibri" w:hAnsi="Calibri" w:eastAsia="Calibri" w:ascii="Calibri"/>
          <w:b/>
          <w:spacing w:val="0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1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sz w:val="18"/>
          <w:szCs w:val="18"/>
        </w:rPr>
        <w:t>DEL</w:t>
      </w:r>
      <w:r>
        <w:rPr>
          <w:rFonts w:cs="Calibri" w:hAnsi="Calibri" w:eastAsia="Calibri" w:ascii="Calibri"/>
          <w:b/>
          <w:spacing w:val="1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-1"/>
          <w:sz w:val="18"/>
          <w:szCs w:val="18"/>
        </w:rPr>
        <w:t>C</w:t>
      </w:r>
      <w:r>
        <w:rPr>
          <w:rFonts w:cs="Calibri" w:hAnsi="Calibri" w:eastAsia="Calibri" w:ascii="Calibri"/>
          <w:b/>
          <w:spacing w:val="0"/>
          <w:sz w:val="18"/>
          <w:szCs w:val="18"/>
        </w:rPr>
        <w:t>O</w:t>
      </w:r>
      <w:r>
        <w:rPr>
          <w:rFonts w:cs="Calibri" w:hAnsi="Calibri" w:eastAsia="Calibri" w:ascii="Calibri"/>
          <w:b/>
          <w:spacing w:val="-1"/>
          <w:sz w:val="18"/>
          <w:szCs w:val="18"/>
        </w:rPr>
        <w:t>N</w:t>
      </w:r>
      <w:r>
        <w:rPr>
          <w:rFonts w:cs="Calibri" w:hAnsi="Calibri" w:eastAsia="Calibri" w:ascii="Calibri"/>
          <w:b/>
          <w:spacing w:val="0"/>
          <w:sz w:val="18"/>
          <w:szCs w:val="18"/>
        </w:rPr>
        <w:t>T</w:t>
      </w:r>
      <w:r>
        <w:rPr>
          <w:rFonts w:cs="Calibri" w:hAnsi="Calibri" w:eastAsia="Calibri" w:ascii="Calibri"/>
          <w:b/>
          <w:spacing w:val="-1"/>
          <w:sz w:val="18"/>
          <w:szCs w:val="18"/>
        </w:rPr>
        <w:t>R</w:t>
      </w:r>
      <w:r>
        <w:rPr>
          <w:rFonts w:cs="Calibri" w:hAnsi="Calibri" w:eastAsia="Calibri" w:ascii="Calibri"/>
          <w:b/>
          <w:spacing w:val="0"/>
          <w:sz w:val="18"/>
          <w:szCs w:val="18"/>
        </w:rPr>
        <w:t>IBUY</w:t>
      </w:r>
      <w:r>
        <w:rPr>
          <w:rFonts w:cs="Calibri" w:hAnsi="Calibri" w:eastAsia="Calibri" w:ascii="Calibri"/>
          <w:b/>
          <w:spacing w:val="1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-1"/>
          <w:sz w:val="18"/>
          <w:szCs w:val="18"/>
        </w:rPr>
        <w:t>N</w:t>
      </w:r>
      <w:r>
        <w:rPr>
          <w:rFonts w:cs="Calibri" w:hAnsi="Calibri" w:eastAsia="Calibri" w:ascii="Calibri"/>
          <w:b/>
          <w:spacing w:val="0"/>
          <w:sz w:val="18"/>
          <w:szCs w:val="18"/>
        </w:rPr>
        <w:t>T</w:t>
      </w:r>
      <w:r>
        <w:rPr>
          <w:rFonts w:cs="Calibri" w:hAnsi="Calibri" w:eastAsia="Calibri" w:ascii="Calibri"/>
          <w:b/>
          <w:spacing w:val="1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0"/>
          <w:sz w:val="18"/>
          <w:szCs w:val="18"/>
        </w:rPr>
        <w:t>:</w:t>
      </w:r>
      <w:r>
        <w:rPr>
          <w:rFonts w:cs="Calibri" w:hAnsi="Calibri" w:eastAsia="Calibri" w:ascii="Calibri"/>
          <w:b/>
          <w:spacing w:val="1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sz w:val="18"/>
          <w:szCs w:val="18"/>
          <w:u w:val="single" w:color="000000"/>
        </w:rPr>
        <w:t> </w:t>
      </w:r>
      <w:r>
        <w:rPr>
          <w:rFonts w:cs="Calibri" w:hAnsi="Calibri" w:eastAsia="Calibri" w:ascii="Calibri"/>
          <w:b/>
          <w:spacing w:val="0"/>
          <w:sz w:val="18"/>
          <w:szCs w:val="18"/>
          <w:u w:val="single" w:color="000000"/>
        </w:rPr>
        <w:tab/>
      </w:r>
      <w:r>
        <w:rPr>
          <w:rFonts w:cs="Calibri" w:hAnsi="Calibri" w:eastAsia="Calibri" w:ascii="Calibri"/>
          <w:b/>
          <w:spacing w:val="0"/>
          <w:sz w:val="18"/>
          <w:szCs w:val="18"/>
          <w:u w:val="single" w:color="000000"/>
        </w:rPr>
      </w:r>
      <w:r>
        <w:rPr>
          <w:rFonts w:cs="Calibri" w:hAnsi="Calibri" w:eastAsia="Calibri" w:ascii="Calibri"/>
          <w:b/>
          <w:spacing w:val="0"/>
          <w:sz w:val="18"/>
          <w:szCs w:val="18"/>
        </w:rPr>
      </w:r>
      <w:r>
        <w:rPr>
          <w:rFonts w:cs="Calibri" w:hAnsi="Calibri" w:eastAsia="Calibri" w:ascii="Calibri"/>
          <w:spacing w:val="0"/>
          <w:sz w:val="18"/>
          <w:szCs w:val="18"/>
        </w:rPr>
      </w:r>
    </w:p>
    <w:p>
      <w:pPr>
        <w:rPr>
          <w:rFonts w:cs="Calibri" w:hAnsi="Calibri" w:eastAsia="Calibri" w:ascii="Calibri"/>
          <w:sz w:val="18"/>
          <w:szCs w:val="18"/>
        </w:rPr>
        <w:tabs>
          <w:tab w:pos="3160" w:val="left"/>
        </w:tabs>
        <w:jc w:val="left"/>
        <w:spacing w:before="20"/>
        <w:sectPr>
          <w:type w:val="continuous"/>
          <w:pgSz w:w="15840" w:h="12240" w:orient="landscape"/>
          <w:pgMar w:top="280" w:bottom="280" w:left="600" w:right="600"/>
          <w:cols w:num="2" w:equalWidth="off">
            <w:col w:w="8297" w:space="349"/>
            <w:col w:w="5994"/>
          </w:cols>
        </w:sectPr>
      </w:pPr>
      <w:r>
        <w:br w:type="column"/>
      </w:r>
      <w:r>
        <w:rPr>
          <w:rFonts w:cs="Calibri" w:hAnsi="Calibri" w:eastAsia="Calibri" w:ascii="Calibri"/>
          <w:b/>
          <w:sz w:val="18"/>
          <w:szCs w:val="18"/>
        </w:rPr>
        <w:t>I.1.</w:t>
      </w:r>
      <w:r>
        <w:rPr>
          <w:rFonts w:cs="Calibri" w:hAnsi="Calibri" w:eastAsia="Calibri" w:ascii="Calibri"/>
          <w:b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-1"/>
          <w:sz w:val="18"/>
          <w:szCs w:val="18"/>
        </w:rPr>
        <w:t>R</w:t>
      </w:r>
      <w:r>
        <w:rPr>
          <w:rFonts w:cs="Calibri" w:hAnsi="Calibri" w:eastAsia="Calibri" w:ascii="Calibri"/>
          <w:b/>
          <w:spacing w:val="0"/>
          <w:sz w:val="18"/>
          <w:szCs w:val="18"/>
        </w:rPr>
        <w:t>.</w:t>
      </w:r>
      <w:r>
        <w:rPr>
          <w:rFonts w:cs="Calibri" w:hAnsi="Calibri" w:eastAsia="Calibri" w:ascii="Calibri"/>
          <w:b/>
          <w:spacing w:val="1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0"/>
          <w:sz w:val="18"/>
          <w:szCs w:val="18"/>
        </w:rPr>
        <w:t>.C.</w:t>
      </w:r>
      <w:r>
        <w:rPr>
          <w:rFonts w:cs="Calibri" w:hAnsi="Calibri" w:eastAsia="Calibri" w:ascii="Calibri"/>
          <w:b/>
          <w:spacing w:val="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sz w:val="18"/>
          <w:szCs w:val="18"/>
        </w:rPr>
        <w:t>O</w:t>
      </w:r>
      <w:r>
        <w:rPr>
          <w:rFonts w:cs="Calibri" w:hAnsi="Calibri" w:eastAsia="Calibri" w:ascii="Calibri"/>
          <w:b/>
          <w:spacing w:val="1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-1"/>
          <w:sz w:val="18"/>
          <w:szCs w:val="18"/>
        </w:rPr>
        <w:t>R</w:t>
      </w:r>
      <w:r>
        <w:rPr>
          <w:rFonts w:cs="Calibri" w:hAnsi="Calibri" w:eastAsia="Calibri" w:ascii="Calibri"/>
          <w:b/>
          <w:spacing w:val="0"/>
          <w:sz w:val="18"/>
          <w:szCs w:val="18"/>
        </w:rPr>
        <w:t>.</w:t>
      </w:r>
      <w:r>
        <w:rPr>
          <w:rFonts w:cs="Calibri" w:hAnsi="Calibri" w:eastAsia="Calibri" w:ascii="Calibri"/>
          <w:b/>
          <w:spacing w:val="-1"/>
          <w:sz w:val="18"/>
          <w:szCs w:val="18"/>
        </w:rPr>
        <w:t>F</w:t>
      </w:r>
      <w:r>
        <w:rPr>
          <w:rFonts w:cs="Calibri" w:hAnsi="Calibri" w:eastAsia="Calibri" w:ascii="Calibri"/>
          <w:b/>
          <w:spacing w:val="0"/>
          <w:sz w:val="18"/>
          <w:szCs w:val="18"/>
        </w:rPr>
        <w:t>.C.</w:t>
      </w:r>
      <w:r>
        <w:rPr>
          <w:rFonts w:cs="Calibri" w:hAnsi="Calibri" w:eastAsia="Calibri" w:ascii="Calibri"/>
          <w:b/>
          <w:spacing w:val="1"/>
          <w:sz w:val="18"/>
          <w:szCs w:val="18"/>
        </w:rPr>
        <w:t>:</w:t>
      </w:r>
      <w:r>
        <w:rPr>
          <w:rFonts w:cs="Calibri" w:hAnsi="Calibri" w:eastAsia="Calibri" w:ascii="Calibri"/>
          <w:b/>
          <w:spacing w:val="0"/>
          <w:sz w:val="18"/>
          <w:szCs w:val="18"/>
          <w:u w:val="single" w:color="000000"/>
        </w:rPr>
        <w:t> </w:t>
      </w:r>
      <w:r>
        <w:rPr>
          <w:rFonts w:cs="Calibri" w:hAnsi="Calibri" w:eastAsia="Calibri" w:ascii="Calibri"/>
          <w:b/>
          <w:spacing w:val="0"/>
          <w:sz w:val="18"/>
          <w:szCs w:val="18"/>
          <w:u w:val="single" w:color="000000"/>
        </w:rPr>
        <w:tab/>
      </w:r>
      <w:r>
        <w:rPr>
          <w:rFonts w:cs="Calibri" w:hAnsi="Calibri" w:eastAsia="Calibri" w:ascii="Calibri"/>
          <w:b/>
          <w:spacing w:val="0"/>
          <w:sz w:val="18"/>
          <w:szCs w:val="18"/>
          <w:u w:val="single" w:color="000000"/>
        </w:rPr>
      </w:r>
      <w:r>
        <w:rPr>
          <w:rFonts w:cs="Calibri" w:hAnsi="Calibri" w:eastAsia="Calibri" w:ascii="Calibri"/>
          <w:b/>
          <w:spacing w:val="0"/>
          <w:sz w:val="18"/>
          <w:szCs w:val="18"/>
        </w:rPr>
      </w:r>
      <w:r>
        <w:rPr>
          <w:rFonts w:cs="Calibri" w:hAnsi="Calibri" w:eastAsia="Calibri" w:ascii="Calibri"/>
          <w:spacing w:val="0"/>
          <w:sz w:val="18"/>
          <w:szCs w:val="18"/>
        </w:rPr>
      </w:r>
    </w:p>
    <w:p>
      <w:pPr>
        <w:rPr>
          <w:sz w:val="14"/>
          <w:szCs w:val="14"/>
        </w:rPr>
        <w:jc w:val="left"/>
        <w:spacing w:before="2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8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67" w:hRule="exact"/>
        </w:trPr>
        <w:tc>
          <w:tcPr>
            <w:tcW w:w="14438" w:type="dxa"/>
            <w:gridSpan w:val="1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center"/>
              <w:spacing w:before="95"/>
              <w:ind w:left="6312" w:right="6307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2"/>
                <w:szCs w:val="12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2"/>
                <w:szCs w:val="12"/>
              </w:rPr>
              <w:t>ÓN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2"/>
                <w:szCs w:val="12"/>
              </w:rPr>
              <w:t>D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b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2"/>
                <w:szCs w:val="12"/>
              </w:rPr>
              <w:t>GOS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2"/>
                <w:szCs w:val="12"/>
              </w:rPr>
              <w:t>F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2"/>
                <w:szCs w:val="12"/>
              </w:rPr>
              <w:t>U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2"/>
                <w:szCs w:val="12"/>
              </w:rPr>
              <w:t>D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2"/>
                <w:szCs w:val="1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24" w:hRule="exact"/>
        </w:trPr>
        <w:tc>
          <w:tcPr>
            <w:tcW w:w="1104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ind w:left="287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12"/>
                <w:szCs w:val="12"/>
              </w:rPr>
              <w:t>B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2"/>
                <w:szCs w:val="12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2"/>
                <w:szCs w:val="12"/>
              </w:rPr>
              <w:t>TRE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10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ind w:left="141" w:right="122" w:firstLine="194"/>
            </w:pPr>
            <w:r>
              <w:rPr>
                <w:rFonts w:cs="Calibri" w:hAnsi="Calibri" w:eastAsia="Calibri" w:ascii="Calibri"/>
                <w:b/>
                <w:spacing w:val="-1"/>
                <w:w w:val="100"/>
                <w:sz w:val="12"/>
                <w:szCs w:val="12"/>
              </w:rPr>
              <w:t>I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2"/>
                <w:szCs w:val="12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2"/>
                <w:szCs w:val="12"/>
              </w:rPr>
              <w:t>.</w:t>
            </w:r>
            <w:r>
              <w:rPr>
                <w:rFonts w:cs="Calibri" w:hAnsi="Calibri" w:eastAsia="Calibri" w:ascii="Calibri"/>
                <w:b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2"/>
                <w:szCs w:val="12"/>
              </w:rPr>
              <w:t>N°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2"/>
                <w:szCs w:val="12"/>
              </w:rPr>
              <w:t>D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2"/>
                <w:szCs w:val="12"/>
              </w:rPr>
              <w:t>TR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2"/>
                <w:szCs w:val="12"/>
              </w:rPr>
              <w:t>B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2"/>
                <w:szCs w:val="12"/>
              </w:rPr>
              <w:t>J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2"/>
                <w:szCs w:val="12"/>
              </w:rPr>
              <w:t>D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2"/>
                <w:szCs w:val="12"/>
              </w:rPr>
              <w:t>OR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10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ind w:left="268" w:right="245" w:firstLine="65"/>
            </w:pPr>
            <w:r>
              <w:rPr>
                <w:rFonts w:cs="Calibri" w:hAnsi="Calibri" w:eastAsia="Calibri" w:ascii="Calibri"/>
                <w:b/>
                <w:spacing w:val="-1"/>
                <w:w w:val="100"/>
                <w:sz w:val="12"/>
                <w:szCs w:val="12"/>
              </w:rPr>
              <w:t>I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2"/>
                <w:szCs w:val="12"/>
              </w:rPr>
              <w:t>I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2"/>
                <w:szCs w:val="12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2"/>
                <w:szCs w:val="12"/>
              </w:rPr>
              <w:t>.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2"/>
                <w:szCs w:val="12"/>
              </w:rPr>
              <w:t>B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2"/>
                <w:szCs w:val="12"/>
              </w:rPr>
              <w:t>GR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2"/>
                <w:szCs w:val="12"/>
              </w:rPr>
              <w:t>V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2"/>
                <w:szCs w:val="12"/>
              </w:rPr>
              <w:t>BLE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104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ind w:left="229" w:right="165" w:hanging="41"/>
            </w:pPr>
            <w:r>
              <w:rPr>
                <w:rFonts w:cs="Calibri" w:hAnsi="Calibri" w:eastAsia="Calibri" w:ascii="Calibri"/>
                <w:b/>
                <w:spacing w:val="-1"/>
                <w:w w:val="100"/>
                <w:sz w:val="12"/>
                <w:szCs w:val="12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2"/>
                <w:szCs w:val="12"/>
              </w:rPr>
              <w:t>V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2"/>
                <w:szCs w:val="12"/>
              </w:rPr>
              <w:t>.</w:t>
            </w:r>
            <w:r>
              <w:rPr>
                <w:rFonts w:cs="Calibri" w:hAnsi="Calibri" w:eastAsia="Calibri" w:ascii="Calibri"/>
                <w:b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2"/>
                <w:szCs w:val="12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2"/>
                <w:szCs w:val="12"/>
              </w:rPr>
              <w:t>U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2"/>
                <w:szCs w:val="12"/>
              </w:rPr>
              <w:t>TO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2"/>
                <w:szCs w:val="12"/>
              </w:rPr>
              <w:t>D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2"/>
                <w:szCs w:val="12"/>
              </w:rPr>
              <w:t>D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1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2"/>
              <w:ind w:left="172"/>
            </w:pPr>
            <w:r>
              <w:rPr>
                <w:rFonts w:cs="Calibri" w:hAnsi="Calibri" w:eastAsia="Calibri" w:ascii="Calibri"/>
                <w:b/>
                <w:spacing w:val="1"/>
                <w:w w:val="100"/>
                <w:sz w:val="12"/>
                <w:szCs w:val="12"/>
              </w:rPr>
              <w:t>V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2"/>
                <w:szCs w:val="12"/>
              </w:rPr>
              <w:t>.</w:t>
            </w:r>
            <w:r>
              <w:rPr>
                <w:rFonts w:cs="Calibri" w:hAnsi="Calibri" w:eastAsia="Calibri" w:ascii="Calibri"/>
                <w:b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2"/>
                <w:szCs w:val="12"/>
              </w:rPr>
              <w:t>OR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2"/>
                <w:szCs w:val="12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2"/>
                <w:szCs w:val="1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1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ind w:left="373" w:right="172" w:hanging="178"/>
            </w:pPr>
            <w:r>
              <w:rPr>
                <w:rFonts w:cs="Calibri" w:hAnsi="Calibri" w:eastAsia="Calibri" w:ascii="Calibri"/>
                <w:b/>
                <w:spacing w:val="1"/>
                <w:w w:val="100"/>
                <w:sz w:val="12"/>
                <w:szCs w:val="12"/>
              </w:rPr>
              <w:t>V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2"/>
                <w:szCs w:val="12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2"/>
                <w:szCs w:val="12"/>
              </w:rPr>
              <w:t>.</w:t>
            </w:r>
            <w:r>
              <w:rPr>
                <w:rFonts w:cs="Calibri" w:hAnsi="Calibri" w:eastAsia="Calibri" w:ascii="Calibri"/>
                <w:b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2"/>
                <w:szCs w:val="12"/>
              </w:rPr>
              <w:t>Í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2"/>
                <w:szCs w:val="12"/>
              </w:rPr>
              <w:t>U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2"/>
                <w:szCs w:val="12"/>
              </w:rPr>
              <w:t>LO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2"/>
                <w:szCs w:val="12"/>
              </w:rPr>
              <w:t>F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2"/>
                <w:szCs w:val="12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104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ind w:left="357" w:right="102" w:hanging="230"/>
            </w:pPr>
            <w:r>
              <w:rPr>
                <w:rFonts w:cs="Calibri" w:hAnsi="Calibri" w:eastAsia="Calibri" w:ascii="Calibri"/>
                <w:b/>
                <w:spacing w:val="1"/>
                <w:w w:val="100"/>
                <w:sz w:val="12"/>
                <w:szCs w:val="12"/>
              </w:rPr>
              <w:t>V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2"/>
                <w:szCs w:val="12"/>
              </w:rPr>
              <w:t>I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2"/>
                <w:szCs w:val="12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2"/>
                <w:szCs w:val="12"/>
              </w:rPr>
              <w:t>.</w:t>
            </w:r>
            <w:r>
              <w:rPr>
                <w:rFonts w:cs="Calibri" w:hAnsi="Calibri" w:eastAsia="Calibri" w:ascii="Calibri"/>
                <w:b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2"/>
                <w:szCs w:val="12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2"/>
                <w:szCs w:val="12"/>
              </w:rPr>
              <w:t>D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2"/>
                <w:szCs w:val="12"/>
              </w:rPr>
              <w:t>RGO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104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center"/>
              <w:spacing w:before="84"/>
              <w:ind w:left="137" w:right="144" w:firstLine="4"/>
            </w:pPr>
            <w:r>
              <w:rPr>
                <w:rFonts w:cs="Calibri" w:hAnsi="Calibri" w:eastAsia="Calibri" w:ascii="Calibri"/>
                <w:b/>
                <w:spacing w:val="1"/>
                <w:w w:val="100"/>
                <w:sz w:val="12"/>
                <w:szCs w:val="12"/>
              </w:rPr>
              <w:t>V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2"/>
                <w:szCs w:val="12"/>
              </w:rPr>
              <w:t>I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2"/>
                <w:szCs w:val="12"/>
              </w:rPr>
              <w:t>I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2"/>
                <w:szCs w:val="12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2"/>
                <w:szCs w:val="12"/>
              </w:rPr>
              <w:t>.</w:t>
            </w:r>
            <w:r>
              <w:rPr>
                <w:rFonts w:cs="Calibri" w:hAnsi="Calibri" w:eastAsia="Calibri" w:ascii="Calibri"/>
                <w:b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2"/>
                <w:szCs w:val="12"/>
              </w:rPr>
              <w:t>ON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2"/>
                <w:szCs w:val="12"/>
              </w:rPr>
              <w:t>G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2"/>
                <w:szCs w:val="12"/>
              </w:rPr>
              <w:t>D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2"/>
                <w:szCs w:val="12"/>
              </w:rPr>
              <w:t>ON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2"/>
                <w:szCs w:val="12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2"/>
                <w:szCs w:val="12"/>
              </w:rPr>
              <w:t>OR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2"/>
                <w:szCs w:val="12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2"/>
                <w:szCs w:val="12"/>
              </w:rPr>
              <w:t>D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104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ind w:left="364" w:right="217" w:hanging="122"/>
            </w:pPr>
            <w:r>
              <w:rPr>
                <w:rFonts w:cs="Calibri" w:hAnsi="Calibri" w:eastAsia="Calibri" w:ascii="Calibri"/>
                <w:b/>
                <w:spacing w:val="-1"/>
                <w:w w:val="100"/>
                <w:sz w:val="12"/>
                <w:szCs w:val="12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2"/>
                <w:szCs w:val="12"/>
              </w:rPr>
              <w:t>X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2"/>
                <w:szCs w:val="12"/>
              </w:rPr>
              <w:t>.</w:t>
            </w:r>
            <w:r>
              <w:rPr>
                <w:rFonts w:cs="Calibri" w:hAnsi="Calibri" w:eastAsia="Calibri" w:ascii="Calibri"/>
                <w:b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2"/>
                <w:szCs w:val="12"/>
              </w:rPr>
              <w:t>D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2"/>
                <w:szCs w:val="12"/>
              </w:rPr>
              <w:t>F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2"/>
                <w:szCs w:val="12"/>
              </w:rPr>
              <w:t>V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2"/>
                <w:szCs w:val="12"/>
              </w:rPr>
              <w:t>OR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10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ind w:left="316" w:right="217" w:hanging="77"/>
            </w:pPr>
            <w:r>
              <w:rPr>
                <w:rFonts w:cs="Calibri" w:hAnsi="Calibri" w:eastAsia="Calibri" w:ascii="Calibri"/>
                <w:b/>
                <w:spacing w:val="1"/>
                <w:w w:val="100"/>
                <w:sz w:val="12"/>
                <w:szCs w:val="12"/>
              </w:rPr>
              <w:t>X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2"/>
                <w:szCs w:val="12"/>
              </w:rPr>
              <w:t>.</w:t>
            </w:r>
            <w:r>
              <w:rPr>
                <w:rFonts w:cs="Calibri" w:hAnsi="Calibri" w:eastAsia="Calibri" w:ascii="Calibri"/>
                <w:b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2"/>
                <w:szCs w:val="12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2"/>
                <w:szCs w:val="12"/>
              </w:rPr>
              <w:t>ORTE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2"/>
                <w:szCs w:val="12"/>
              </w:rPr>
              <w:t>G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2"/>
                <w:szCs w:val="12"/>
              </w:rPr>
              <w:t>D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10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ind w:left="391" w:right="193" w:hanging="176"/>
            </w:pPr>
            <w:r>
              <w:rPr>
                <w:rFonts w:cs="Calibri" w:hAnsi="Calibri" w:eastAsia="Calibri" w:ascii="Calibri"/>
                <w:b/>
                <w:spacing w:val="1"/>
                <w:w w:val="100"/>
                <w:sz w:val="12"/>
                <w:szCs w:val="12"/>
              </w:rPr>
              <w:t>X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2"/>
                <w:szCs w:val="12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2"/>
                <w:szCs w:val="12"/>
              </w:rPr>
              <w:t>.</w:t>
            </w:r>
            <w:r>
              <w:rPr>
                <w:rFonts w:cs="Calibri" w:hAnsi="Calibri" w:eastAsia="Calibri" w:ascii="Calibri"/>
                <w:b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2"/>
                <w:szCs w:val="12"/>
              </w:rPr>
              <w:t>F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2"/>
                <w:szCs w:val="12"/>
              </w:rPr>
              <w:t>H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2"/>
                <w:szCs w:val="12"/>
              </w:rPr>
              <w:t>D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2"/>
                <w:szCs w:val="12"/>
              </w:rPr>
              <w:t>GO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104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84"/>
              <w:ind w:left="299" w:right="135" w:hanging="130"/>
            </w:pPr>
            <w:r>
              <w:rPr>
                <w:rFonts w:cs="Calibri" w:hAnsi="Calibri" w:eastAsia="Calibri" w:ascii="Calibri"/>
                <w:b/>
                <w:spacing w:val="1"/>
                <w:w w:val="100"/>
                <w:sz w:val="12"/>
                <w:szCs w:val="12"/>
              </w:rPr>
              <w:t>X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2"/>
                <w:szCs w:val="12"/>
              </w:rPr>
              <w:t>I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2"/>
                <w:szCs w:val="12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2"/>
                <w:szCs w:val="12"/>
              </w:rPr>
              <w:t>.</w:t>
            </w:r>
            <w:r>
              <w:rPr>
                <w:rFonts w:cs="Calibri" w:hAnsi="Calibri" w:eastAsia="Calibri" w:ascii="Calibri"/>
                <w:b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2"/>
                <w:szCs w:val="12"/>
              </w:rPr>
              <w:t>RT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2"/>
                <w:szCs w:val="12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2"/>
                <w:szCs w:val="12"/>
              </w:rPr>
              <w:t>D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2"/>
                <w:szCs w:val="12"/>
              </w:rPr>
              <w:t>Í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2"/>
                <w:szCs w:val="12"/>
              </w:rPr>
              <w:t>D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2"/>
                <w:szCs w:val="12"/>
              </w:rPr>
              <w:t>U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2"/>
                <w:szCs w:val="12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16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ind w:left="301" w:right="99" w:hanging="173"/>
            </w:pPr>
            <w:r>
              <w:rPr>
                <w:rFonts w:cs="Calibri" w:hAnsi="Calibri" w:eastAsia="Calibri" w:ascii="Calibri"/>
                <w:b/>
                <w:spacing w:val="1"/>
                <w:w w:val="100"/>
                <w:sz w:val="12"/>
                <w:szCs w:val="12"/>
              </w:rPr>
              <w:t>X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2"/>
                <w:szCs w:val="12"/>
              </w:rPr>
              <w:t>I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2"/>
                <w:szCs w:val="12"/>
              </w:rPr>
              <w:t>I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2"/>
                <w:szCs w:val="12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2"/>
                <w:szCs w:val="12"/>
              </w:rPr>
              <w:t>.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2"/>
                <w:szCs w:val="12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2"/>
                <w:szCs w:val="12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2"/>
                <w:szCs w:val="12"/>
              </w:rPr>
              <w:t>U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2"/>
                <w:szCs w:val="12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2"/>
                <w:szCs w:val="12"/>
              </w:rPr>
              <w:t>ÓN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2"/>
                <w:szCs w:val="12"/>
              </w:rPr>
              <w:t>B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b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2"/>
                <w:szCs w:val="12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17" w:hRule="exact"/>
        </w:trPr>
        <w:tc>
          <w:tcPr>
            <w:tcW w:w="1104" w:type="dxa"/>
            <w:vMerge w:val="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/>
        </w:tc>
        <w:tc>
          <w:tcPr>
            <w:tcW w:w="1106" w:type="dxa"/>
            <w:vMerge w:val="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/>
        </w:tc>
        <w:tc>
          <w:tcPr>
            <w:tcW w:w="1102" w:type="dxa"/>
            <w:vMerge w:val="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/>
        </w:tc>
        <w:tc>
          <w:tcPr>
            <w:tcW w:w="1104" w:type="dxa"/>
            <w:vMerge w:val="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/>
        </w:tc>
        <w:tc>
          <w:tcPr>
            <w:tcW w:w="11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69"/>
              <w:ind w:left="96"/>
            </w:pPr>
            <w:r>
              <w:rPr>
                <w:rFonts w:cs="Calibri" w:hAnsi="Calibri" w:eastAsia="Calibri" w:ascii="Calibri"/>
                <w:b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b/>
                <w:spacing w:val="2"/>
                <w:w w:val="100"/>
                <w:sz w:val="12"/>
                <w:szCs w:val="12"/>
              </w:rPr>
              <w:t>.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2"/>
                <w:szCs w:val="12"/>
              </w:rPr>
              <w:t>U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2"/>
                <w:szCs w:val="12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2"/>
                <w:szCs w:val="12"/>
              </w:rPr>
              <w:t>Z</w:t>
            </w:r>
            <w:r>
              <w:rPr>
                <w:rFonts w:cs="Calibri" w:hAnsi="Calibri" w:eastAsia="Calibri" w:ascii="Calibri"/>
                <w:b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2"/>
                <w:szCs w:val="12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2"/>
                <w:szCs w:val="12"/>
              </w:rPr>
              <w:t>ÓN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1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69"/>
              <w:ind w:left="95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12"/>
                <w:szCs w:val="12"/>
              </w:rPr>
              <w:t>B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2"/>
                <w:szCs w:val="12"/>
              </w:rPr>
              <w:t>.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2"/>
                <w:szCs w:val="12"/>
              </w:rPr>
              <w:t>RGOS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104" w:type="dxa"/>
            <w:vMerge w:val="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/>
        </w:tc>
        <w:tc>
          <w:tcPr>
            <w:tcW w:w="1104" w:type="dxa"/>
            <w:vMerge w:val="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/>
        </w:tc>
        <w:tc>
          <w:tcPr>
            <w:tcW w:w="1104" w:type="dxa"/>
            <w:vMerge w:val="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/>
        </w:tc>
        <w:tc>
          <w:tcPr>
            <w:tcW w:w="1102" w:type="dxa"/>
            <w:vMerge w:val="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/>
        </w:tc>
        <w:tc>
          <w:tcPr>
            <w:tcW w:w="1102" w:type="dxa"/>
            <w:vMerge w:val="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/>
        </w:tc>
        <w:tc>
          <w:tcPr>
            <w:tcW w:w="1104" w:type="dxa"/>
            <w:vMerge w:val="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/>
        </w:tc>
        <w:tc>
          <w:tcPr>
            <w:tcW w:w="1162" w:type="dxa"/>
            <w:vMerge w:val="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/>
        </w:tc>
      </w:tr>
      <w:tr>
        <w:trPr>
          <w:trHeight w:val="408" w:hRule="exact"/>
        </w:trPr>
        <w:tc>
          <w:tcPr>
            <w:tcW w:w="1104" w:type="dxa"/>
            <w:tcBorders>
              <w:top w:val="single" w:sz="12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ind w:left="95"/>
            </w:pP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2"/>
                <w:w w:val="100"/>
                <w:sz w:val="12"/>
                <w:szCs w:val="1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B</w:t>
            </w:r>
            <w:r>
              <w:rPr>
                <w:rFonts w:cs="Calibri" w:hAnsi="Calibri" w:eastAsia="Calibri" w:ascii="Calibri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RO</w:t>
            </w:r>
          </w:p>
        </w:tc>
        <w:tc>
          <w:tcPr>
            <w:tcW w:w="1106" w:type="dxa"/>
            <w:tcBorders>
              <w:top w:val="single" w:sz="12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1102" w:type="dxa"/>
            <w:tcBorders>
              <w:top w:val="single" w:sz="12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1104" w:type="dxa"/>
            <w:tcBorders>
              <w:top w:val="single" w:sz="12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1136" w:type="dxa"/>
            <w:tcBorders>
              <w:top w:val="single" w:sz="12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1104" w:type="dxa"/>
            <w:tcBorders>
              <w:top w:val="single" w:sz="12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1104" w:type="dxa"/>
            <w:tcBorders>
              <w:top w:val="single" w:sz="12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1104" w:type="dxa"/>
            <w:tcBorders>
              <w:top w:val="single" w:sz="12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1104" w:type="dxa"/>
            <w:tcBorders>
              <w:top w:val="single" w:sz="12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1102" w:type="dxa"/>
            <w:tcBorders>
              <w:top w:val="single" w:sz="12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1102" w:type="dxa"/>
            <w:tcBorders>
              <w:top w:val="single" w:sz="12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1104" w:type="dxa"/>
            <w:tcBorders>
              <w:top w:val="single" w:sz="12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1162" w:type="dxa"/>
            <w:tcBorders>
              <w:top w:val="single" w:sz="12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</w:tr>
      <w:tr>
        <w:trPr>
          <w:trHeight w:val="408" w:hRule="exact"/>
        </w:trPr>
        <w:tc>
          <w:tcPr>
            <w:tcW w:w="1104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ind w:left="95"/>
            </w:pP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MAR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ABRIL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110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1104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1136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1104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1104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1104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1104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110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110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1104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116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</w:tr>
      <w:tr>
        <w:trPr>
          <w:trHeight w:val="406" w:hRule="exact"/>
        </w:trPr>
        <w:tc>
          <w:tcPr>
            <w:tcW w:w="1104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ind w:left="95"/>
            </w:pP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MA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JU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O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110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1104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1136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1104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1104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1104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1104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110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110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1104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116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</w:tr>
      <w:tr>
        <w:trPr>
          <w:trHeight w:val="408" w:hRule="exact"/>
        </w:trPr>
        <w:tc>
          <w:tcPr>
            <w:tcW w:w="1104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ind w:left="95"/>
            </w:pP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JUL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OS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O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110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1104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1136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1104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1104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1104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1104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110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110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1104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116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</w:tr>
      <w:tr>
        <w:trPr>
          <w:trHeight w:val="210" w:hRule="exact"/>
        </w:trPr>
        <w:tc>
          <w:tcPr>
            <w:tcW w:w="1104" w:type="dxa"/>
            <w:tcBorders>
              <w:top w:val="single" w:sz="5" w:space="0" w:color="000000"/>
              <w:left w:val="single" w:sz="12" w:space="0" w:color="000000"/>
              <w:bottom w:val="nil" w:sz="6" w:space="0" w:color="auto"/>
              <w:right w:val="single" w:sz="12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50"/>
              <w:ind w:left="95"/>
            </w:pP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PT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MBR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-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12" w:space="0" w:color="000000"/>
              <w:bottom w:val="nil" w:sz="6" w:space="0" w:color="auto"/>
              <w:right w:val="single" w:sz="12" w:space="0" w:color="000000"/>
            </w:tcBorders>
          </w:tcPr>
          <w:p/>
        </w:tc>
        <w:tc>
          <w:tcPr>
            <w:tcW w:w="1102" w:type="dxa"/>
            <w:tcBorders>
              <w:top w:val="single" w:sz="5" w:space="0" w:color="000000"/>
              <w:left w:val="single" w:sz="12" w:space="0" w:color="000000"/>
              <w:bottom w:val="nil" w:sz="6" w:space="0" w:color="auto"/>
              <w:right w:val="single" w:sz="12" w:space="0" w:color="000000"/>
            </w:tcBorders>
          </w:tcPr>
          <w:p/>
        </w:tc>
        <w:tc>
          <w:tcPr>
            <w:tcW w:w="1104" w:type="dxa"/>
            <w:tcBorders>
              <w:top w:val="single" w:sz="5" w:space="0" w:color="000000"/>
              <w:left w:val="single" w:sz="12" w:space="0" w:color="000000"/>
              <w:bottom w:val="nil" w:sz="6" w:space="0" w:color="auto"/>
              <w:right w:val="single" w:sz="12" w:space="0" w:color="000000"/>
            </w:tcBorders>
          </w:tcPr>
          <w:p/>
        </w:tc>
        <w:tc>
          <w:tcPr>
            <w:tcW w:w="1136" w:type="dxa"/>
            <w:tcBorders>
              <w:top w:val="single" w:sz="5" w:space="0" w:color="000000"/>
              <w:left w:val="single" w:sz="12" w:space="0" w:color="000000"/>
              <w:bottom w:val="nil" w:sz="6" w:space="0" w:color="auto"/>
              <w:right w:val="single" w:sz="12" w:space="0" w:color="000000"/>
            </w:tcBorders>
          </w:tcPr>
          <w:p/>
        </w:tc>
        <w:tc>
          <w:tcPr>
            <w:tcW w:w="1104" w:type="dxa"/>
            <w:tcBorders>
              <w:top w:val="single" w:sz="5" w:space="0" w:color="000000"/>
              <w:left w:val="single" w:sz="12" w:space="0" w:color="000000"/>
              <w:bottom w:val="nil" w:sz="6" w:space="0" w:color="auto"/>
              <w:right w:val="single" w:sz="12" w:space="0" w:color="000000"/>
            </w:tcBorders>
          </w:tcPr>
          <w:p/>
        </w:tc>
        <w:tc>
          <w:tcPr>
            <w:tcW w:w="1104" w:type="dxa"/>
            <w:tcBorders>
              <w:top w:val="single" w:sz="5" w:space="0" w:color="000000"/>
              <w:left w:val="single" w:sz="12" w:space="0" w:color="000000"/>
              <w:bottom w:val="nil" w:sz="6" w:space="0" w:color="auto"/>
              <w:right w:val="single" w:sz="12" w:space="0" w:color="000000"/>
            </w:tcBorders>
          </w:tcPr>
          <w:p/>
        </w:tc>
        <w:tc>
          <w:tcPr>
            <w:tcW w:w="1104" w:type="dxa"/>
            <w:tcBorders>
              <w:top w:val="single" w:sz="5" w:space="0" w:color="000000"/>
              <w:left w:val="single" w:sz="12" w:space="0" w:color="000000"/>
              <w:bottom w:val="nil" w:sz="6" w:space="0" w:color="auto"/>
              <w:right w:val="single" w:sz="12" w:space="0" w:color="000000"/>
            </w:tcBorders>
          </w:tcPr>
          <w:p/>
        </w:tc>
        <w:tc>
          <w:tcPr>
            <w:tcW w:w="1104" w:type="dxa"/>
            <w:tcBorders>
              <w:top w:val="single" w:sz="5" w:space="0" w:color="000000"/>
              <w:left w:val="single" w:sz="12" w:space="0" w:color="000000"/>
              <w:bottom w:val="nil" w:sz="6" w:space="0" w:color="auto"/>
              <w:right w:val="single" w:sz="12" w:space="0" w:color="000000"/>
            </w:tcBorders>
          </w:tcPr>
          <w:p/>
        </w:tc>
        <w:tc>
          <w:tcPr>
            <w:tcW w:w="1102" w:type="dxa"/>
            <w:tcBorders>
              <w:top w:val="single" w:sz="5" w:space="0" w:color="000000"/>
              <w:left w:val="single" w:sz="12" w:space="0" w:color="000000"/>
              <w:bottom w:val="nil" w:sz="6" w:space="0" w:color="auto"/>
              <w:right w:val="single" w:sz="12" w:space="0" w:color="000000"/>
            </w:tcBorders>
          </w:tcPr>
          <w:p/>
        </w:tc>
        <w:tc>
          <w:tcPr>
            <w:tcW w:w="1102" w:type="dxa"/>
            <w:tcBorders>
              <w:top w:val="single" w:sz="5" w:space="0" w:color="000000"/>
              <w:left w:val="single" w:sz="12" w:space="0" w:color="000000"/>
              <w:bottom w:val="nil" w:sz="6" w:space="0" w:color="auto"/>
              <w:right w:val="single" w:sz="12" w:space="0" w:color="000000"/>
            </w:tcBorders>
          </w:tcPr>
          <w:p/>
        </w:tc>
        <w:tc>
          <w:tcPr>
            <w:tcW w:w="1104" w:type="dxa"/>
            <w:tcBorders>
              <w:top w:val="single" w:sz="5" w:space="0" w:color="000000"/>
              <w:left w:val="single" w:sz="12" w:space="0" w:color="000000"/>
              <w:bottom w:val="nil" w:sz="6" w:space="0" w:color="auto"/>
              <w:right w:val="single" w:sz="12" w:space="0" w:color="000000"/>
            </w:tcBorders>
          </w:tcPr>
          <w:p/>
        </w:tc>
        <w:tc>
          <w:tcPr>
            <w:tcW w:w="1162" w:type="dxa"/>
            <w:tcBorders>
              <w:top w:val="single" w:sz="5" w:space="0" w:color="000000"/>
              <w:left w:val="single" w:sz="12" w:space="0" w:color="000000"/>
              <w:bottom w:val="nil" w:sz="6" w:space="0" w:color="auto"/>
              <w:right w:val="single" w:sz="12" w:space="0" w:color="000000"/>
            </w:tcBorders>
          </w:tcPr>
          <w:p/>
        </w:tc>
      </w:tr>
      <w:tr>
        <w:trPr>
          <w:trHeight w:val="195" w:hRule="exact"/>
        </w:trPr>
        <w:tc>
          <w:tcPr>
            <w:tcW w:w="1104" w:type="dxa"/>
            <w:tcBorders>
              <w:top w:val="nil" w:sz="6" w:space="0" w:color="auto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lineRule="exact" w:line="120"/>
              <w:ind w:left="95"/>
            </w:pP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OC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RE</w:t>
            </w:r>
          </w:p>
        </w:tc>
        <w:tc>
          <w:tcPr>
            <w:tcW w:w="1106" w:type="dxa"/>
            <w:tcBorders>
              <w:top w:val="nil" w:sz="6" w:space="0" w:color="auto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1102" w:type="dxa"/>
            <w:tcBorders>
              <w:top w:val="nil" w:sz="6" w:space="0" w:color="auto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1104" w:type="dxa"/>
            <w:tcBorders>
              <w:top w:val="nil" w:sz="6" w:space="0" w:color="auto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1136" w:type="dxa"/>
            <w:tcBorders>
              <w:top w:val="nil" w:sz="6" w:space="0" w:color="auto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1104" w:type="dxa"/>
            <w:tcBorders>
              <w:top w:val="nil" w:sz="6" w:space="0" w:color="auto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1104" w:type="dxa"/>
            <w:tcBorders>
              <w:top w:val="nil" w:sz="6" w:space="0" w:color="auto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1104" w:type="dxa"/>
            <w:tcBorders>
              <w:top w:val="nil" w:sz="6" w:space="0" w:color="auto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1104" w:type="dxa"/>
            <w:tcBorders>
              <w:top w:val="nil" w:sz="6" w:space="0" w:color="auto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1102" w:type="dxa"/>
            <w:tcBorders>
              <w:top w:val="nil" w:sz="6" w:space="0" w:color="auto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1102" w:type="dxa"/>
            <w:tcBorders>
              <w:top w:val="nil" w:sz="6" w:space="0" w:color="auto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1104" w:type="dxa"/>
            <w:tcBorders>
              <w:top w:val="nil" w:sz="6" w:space="0" w:color="auto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1162" w:type="dxa"/>
            <w:tcBorders>
              <w:top w:val="nil" w:sz="6" w:space="0" w:color="auto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</w:tr>
      <w:tr>
        <w:trPr>
          <w:trHeight w:val="210" w:hRule="exact"/>
        </w:trPr>
        <w:tc>
          <w:tcPr>
            <w:tcW w:w="1104" w:type="dxa"/>
            <w:tcBorders>
              <w:top w:val="single" w:sz="5" w:space="0" w:color="000000"/>
              <w:left w:val="single" w:sz="12" w:space="0" w:color="000000"/>
              <w:bottom w:val="nil" w:sz="6" w:space="0" w:color="auto"/>
              <w:right w:val="single" w:sz="12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50"/>
              <w:ind w:left="95"/>
            </w:pP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MBR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-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12" w:space="0" w:color="000000"/>
              <w:bottom w:val="nil" w:sz="6" w:space="0" w:color="auto"/>
              <w:right w:val="single" w:sz="12" w:space="0" w:color="000000"/>
            </w:tcBorders>
          </w:tcPr>
          <w:p/>
        </w:tc>
        <w:tc>
          <w:tcPr>
            <w:tcW w:w="1102" w:type="dxa"/>
            <w:tcBorders>
              <w:top w:val="single" w:sz="5" w:space="0" w:color="000000"/>
              <w:left w:val="single" w:sz="12" w:space="0" w:color="000000"/>
              <w:bottom w:val="nil" w:sz="6" w:space="0" w:color="auto"/>
              <w:right w:val="single" w:sz="12" w:space="0" w:color="000000"/>
            </w:tcBorders>
          </w:tcPr>
          <w:p/>
        </w:tc>
        <w:tc>
          <w:tcPr>
            <w:tcW w:w="1104" w:type="dxa"/>
            <w:tcBorders>
              <w:top w:val="single" w:sz="5" w:space="0" w:color="000000"/>
              <w:left w:val="single" w:sz="12" w:space="0" w:color="000000"/>
              <w:bottom w:val="nil" w:sz="6" w:space="0" w:color="auto"/>
              <w:right w:val="single" w:sz="12" w:space="0" w:color="000000"/>
            </w:tcBorders>
          </w:tcPr>
          <w:p/>
        </w:tc>
        <w:tc>
          <w:tcPr>
            <w:tcW w:w="1136" w:type="dxa"/>
            <w:tcBorders>
              <w:top w:val="single" w:sz="5" w:space="0" w:color="000000"/>
              <w:left w:val="single" w:sz="12" w:space="0" w:color="000000"/>
              <w:bottom w:val="nil" w:sz="6" w:space="0" w:color="auto"/>
              <w:right w:val="single" w:sz="12" w:space="0" w:color="000000"/>
            </w:tcBorders>
          </w:tcPr>
          <w:p/>
        </w:tc>
        <w:tc>
          <w:tcPr>
            <w:tcW w:w="1104" w:type="dxa"/>
            <w:tcBorders>
              <w:top w:val="single" w:sz="5" w:space="0" w:color="000000"/>
              <w:left w:val="single" w:sz="12" w:space="0" w:color="000000"/>
              <w:bottom w:val="nil" w:sz="6" w:space="0" w:color="auto"/>
              <w:right w:val="single" w:sz="12" w:space="0" w:color="000000"/>
            </w:tcBorders>
          </w:tcPr>
          <w:p/>
        </w:tc>
        <w:tc>
          <w:tcPr>
            <w:tcW w:w="1104" w:type="dxa"/>
            <w:tcBorders>
              <w:top w:val="single" w:sz="5" w:space="0" w:color="000000"/>
              <w:left w:val="single" w:sz="12" w:space="0" w:color="000000"/>
              <w:bottom w:val="nil" w:sz="6" w:space="0" w:color="auto"/>
              <w:right w:val="single" w:sz="12" w:space="0" w:color="000000"/>
            </w:tcBorders>
          </w:tcPr>
          <w:p/>
        </w:tc>
        <w:tc>
          <w:tcPr>
            <w:tcW w:w="1104" w:type="dxa"/>
            <w:tcBorders>
              <w:top w:val="single" w:sz="5" w:space="0" w:color="000000"/>
              <w:left w:val="single" w:sz="12" w:space="0" w:color="000000"/>
              <w:bottom w:val="nil" w:sz="6" w:space="0" w:color="auto"/>
              <w:right w:val="single" w:sz="12" w:space="0" w:color="000000"/>
            </w:tcBorders>
          </w:tcPr>
          <w:p/>
        </w:tc>
        <w:tc>
          <w:tcPr>
            <w:tcW w:w="1104" w:type="dxa"/>
            <w:tcBorders>
              <w:top w:val="single" w:sz="5" w:space="0" w:color="000000"/>
              <w:left w:val="single" w:sz="12" w:space="0" w:color="000000"/>
              <w:bottom w:val="nil" w:sz="6" w:space="0" w:color="auto"/>
              <w:right w:val="single" w:sz="12" w:space="0" w:color="000000"/>
            </w:tcBorders>
          </w:tcPr>
          <w:p/>
        </w:tc>
        <w:tc>
          <w:tcPr>
            <w:tcW w:w="1102" w:type="dxa"/>
            <w:tcBorders>
              <w:top w:val="single" w:sz="5" w:space="0" w:color="000000"/>
              <w:left w:val="single" w:sz="12" w:space="0" w:color="000000"/>
              <w:bottom w:val="nil" w:sz="6" w:space="0" w:color="auto"/>
              <w:right w:val="single" w:sz="12" w:space="0" w:color="000000"/>
            </w:tcBorders>
          </w:tcPr>
          <w:p/>
        </w:tc>
        <w:tc>
          <w:tcPr>
            <w:tcW w:w="1102" w:type="dxa"/>
            <w:tcBorders>
              <w:top w:val="single" w:sz="5" w:space="0" w:color="000000"/>
              <w:left w:val="single" w:sz="12" w:space="0" w:color="000000"/>
              <w:bottom w:val="nil" w:sz="6" w:space="0" w:color="auto"/>
              <w:right w:val="single" w:sz="12" w:space="0" w:color="000000"/>
            </w:tcBorders>
          </w:tcPr>
          <w:p/>
        </w:tc>
        <w:tc>
          <w:tcPr>
            <w:tcW w:w="1104" w:type="dxa"/>
            <w:tcBorders>
              <w:top w:val="single" w:sz="5" w:space="0" w:color="000000"/>
              <w:left w:val="single" w:sz="12" w:space="0" w:color="000000"/>
              <w:bottom w:val="nil" w:sz="6" w:space="0" w:color="auto"/>
              <w:right w:val="single" w:sz="12" w:space="0" w:color="000000"/>
            </w:tcBorders>
          </w:tcPr>
          <w:p/>
        </w:tc>
        <w:tc>
          <w:tcPr>
            <w:tcW w:w="1162" w:type="dxa"/>
            <w:tcBorders>
              <w:top w:val="single" w:sz="5" w:space="0" w:color="000000"/>
              <w:left w:val="single" w:sz="12" w:space="0" w:color="000000"/>
              <w:bottom w:val="nil" w:sz="6" w:space="0" w:color="auto"/>
              <w:right w:val="single" w:sz="12" w:space="0" w:color="000000"/>
            </w:tcBorders>
          </w:tcPr>
          <w:p/>
        </w:tc>
      </w:tr>
      <w:tr>
        <w:trPr>
          <w:trHeight w:val="217" w:hRule="exact"/>
        </w:trPr>
        <w:tc>
          <w:tcPr>
            <w:tcW w:w="1104" w:type="dxa"/>
            <w:tcBorders>
              <w:top w:val="nil" w:sz="6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lineRule="exact" w:line="120"/>
              <w:ind w:left="95"/>
            </w:pP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MBRE</w:t>
            </w:r>
          </w:p>
        </w:tc>
        <w:tc>
          <w:tcPr>
            <w:tcW w:w="1106" w:type="dxa"/>
            <w:tcBorders>
              <w:top w:val="nil" w:sz="6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/>
        </w:tc>
        <w:tc>
          <w:tcPr>
            <w:tcW w:w="1102" w:type="dxa"/>
            <w:tcBorders>
              <w:top w:val="nil" w:sz="6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/>
        </w:tc>
        <w:tc>
          <w:tcPr>
            <w:tcW w:w="1104" w:type="dxa"/>
            <w:tcBorders>
              <w:top w:val="nil" w:sz="6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/>
        </w:tc>
        <w:tc>
          <w:tcPr>
            <w:tcW w:w="1136" w:type="dxa"/>
            <w:tcBorders>
              <w:top w:val="nil" w:sz="6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/>
        </w:tc>
        <w:tc>
          <w:tcPr>
            <w:tcW w:w="1104" w:type="dxa"/>
            <w:tcBorders>
              <w:top w:val="nil" w:sz="6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/>
        </w:tc>
        <w:tc>
          <w:tcPr>
            <w:tcW w:w="1104" w:type="dxa"/>
            <w:tcBorders>
              <w:top w:val="nil" w:sz="6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/>
        </w:tc>
        <w:tc>
          <w:tcPr>
            <w:tcW w:w="1104" w:type="dxa"/>
            <w:tcBorders>
              <w:top w:val="nil" w:sz="6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/>
        </w:tc>
        <w:tc>
          <w:tcPr>
            <w:tcW w:w="1104" w:type="dxa"/>
            <w:tcBorders>
              <w:top w:val="nil" w:sz="6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/>
        </w:tc>
        <w:tc>
          <w:tcPr>
            <w:tcW w:w="1102" w:type="dxa"/>
            <w:tcBorders>
              <w:top w:val="nil" w:sz="6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/>
        </w:tc>
        <w:tc>
          <w:tcPr>
            <w:tcW w:w="1102" w:type="dxa"/>
            <w:tcBorders>
              <w:top w:val="nil" w:sz="6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/>
        </w:tc>
        <w:tc>
          <w:tcPr>
            <w:tcW w:w="1104" w:type="dxa"/>
            <w:tcBorders>
              <w:top w:val="nil" w:sz="6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/>
        </w:tc>
        <w:tc>
          <w:tcPr>
            <w:tcW w:w="1162" w:type="dxa"/>
            <w:tcBorders>
              <w:top w:val="nil" w:sz="6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/>
        </w:tc>
      </w:tr>
      <w:tr>
        <w:trPr>
          <w:trHeight w:val="577" w:hRule="exact"/>
        </w:trPr>
        <w:tc>
          <w:tcPr>
            <w:tcW w:w="11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ind w:left="95"/>
            </w:pPr>
            <w:r>
              <w:rPr>
                <w:rFonts w:cs="Calibri" w:hAnsi="Calibri" w:eastAsia="Calibri" w:ascii="Calibri"/>
                <w:b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2"/>
                <w:szCs w:val="12"/>
              </w:rPr>
              <w:t>U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1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/>
        </w:tc>
        <w:tc>
          <w:tcPr>
            <w:tcW w:w="11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/>
        </w:tc>
        <w:tc>
          <w:tcPr>
            <w:tcW w:w="11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/>
        </w:tc>
        <w:tc>
          <w:tcPr>
            <w:tcW w:w="11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/>
        </w:tc>
        <w:tc>
          <w:tcPr>
            <w:tcW w:w="11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/>
        </w:tc>
        <w:tc>
          <w:tcPr>
            <w:tcW w:w="11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/>
        </w:tc>
        <w:tc>
          <w:tcPr>
            <w:tcW w:w="11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/>
        </w:tc>
        <w:tc>
          <w:tcPr>
            <w:tcW w:w="11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/>
        </w:tc>
        <w:tc>
          <w:tcPr>
            <w:tcW w:w="11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/>
        </w:tc>
        <w:tc>
          <w:tcPr>
            <w:tcW w:w="11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/>
        </w:tc>
        <w:tc>
          <w:tcPr>
            <w:tcW w:w="11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/>
        </w:tc>
        <w:tc>
          <w:tcPr>
            <w:tcW w:w="11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/>
        </w:tc>
      </w:tr>
    </w:tbl>
    <w:p>
      <w:pPr>
        <w:sectPr>
          <w:type w:val="continuous"/>
          <w:pgSz w:w="15840" w:h="12240" w:orient="landscape"/>
          <w:pgMar w:top="280" w:bottom="280" w:left="600" w:right="600"/>
        </w:sectPr>
      </w:pPr>
    </w:p>
    <w:p>
      <w:pPr>
        <w:rPr>
          <w:rFonts w:cs="Calibri" w:hAnsi="Calibri" w:eastAsia="Calibri" w:ascii="Calibri"/>
          <w:sz w:val="16"/>
          <w:szCs w:val="16"/>
        </w:rPr>
        <w:jc w:val="left"/>
        <w:spacing w:before="88"/>
        <w:ind w:left="110" w:right="-44"/>
      </w:pP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XO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7</w:t>
      </w:r>
    </w:p>
    <w:p>
      <w:pPr>
        <w:rPr>
          <w:sz w:val="10"/>
          <w:szCs w:val="10"/>
        </w:rPr>
        <w:jc w:val="left"/>
        <w:spacing w:before="6" w:lineRule="exact" w:line="100"/>
      </w:pPr>
      <w:r>
        <w:br w:type="column"/>
      </w: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3252"/>
      </w:pPr>
      <w:r>
        <w:pict>
          <v:shape type="#_x0000_t75" style="width:318.03pt;height:65.8pt">
            <v:imagedata o:title="" r:id="rId5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70" w:lineRule="exact" w:line="180"/>
        <w:sectPr>
          <w:pgSz w:w="12240" w:h="15840"/>
          <w:pgMar w:top="220" w:bottom="280" w:left="600" w:right="320"/>
          <w:cols w:num="2" w:equalWidth="off">
            <w:col w:w="694" w:space="902"/>
            <w:col w:w="9724"/>
          </w:cols>
        </w:sectPr>
      </w:pP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"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2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0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2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2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,</w:t>
      </w:r>
      <w:r>
        <w:rPr>
          <w:rFonts w:cs="Arial" w:hAnsi="Arial" w:eastAsia="Arial" w:ascii="Arial"/>
          <w:spacing w:val="2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A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Ñ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O</w:t>
      </w:r>
      <w:r>
        <w:rPr>
          <w:rFonts w:cs="Arial" w:hAnsi="Arial" w:eastAsia="Arial" w:ascii="Arial"/>
          <w:spacing w:val="-2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D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L</w:t>
      </w:r>
      <w:r>
        <w:rPr>
          <w:rFonts w:cs="Arial" w:hAnsi="Arial" w:eastAsia="Arial" w:ascii="Arial"/>
          <w:spacing w:val="-2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C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E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N</w:t>
      </w:r>
      <w:r>
        <w:rPr>
          <w:rFonts w:cs="Arial" w:hAnsi="Arial" w:eastAsia="Arial" w:ascii="Arial"/>
          <w:spacing w:val="-2"/>
          <w:w w:val="100"/>
          <w:position w:val="-1"/>
          <w:sz w:val="16"/>
          <w:szCs w:val="16"/>
        </w:rPr>
        <w:t>T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E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N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A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R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I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O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D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E</w:t>
      </w:r>
      <w:r>
        <w:rPr>
          <w:rFonts w:cs="Arial" w:hAnsi="Arial" w:eastAsia="Arial" w:ascii="Arial"/>
          <w:spacing w:val="2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L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A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C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O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N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S</w:t>
      </w:r>
      <w:r>
        <w:rPr>
          <w:rFonts w:cs="Arial" w:hAnsi="Arial" w:eastAsia="Arial" w:ascii="Arial"/>
          <w:spacing w:val="-2"/>
          <w:w w:val="100"/>
          <w:position w:val="-1"/>
          <w:sz w:val="16"/>
          <w:szCs w:val="16"/>
        </w:rPr>
        <w:t>T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I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T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U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C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I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ÓN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-2"/>
          <w:w w:val="100"/>
          <w:position w:val="-1"/>
          <w:sz w:val="16"/>
          <w:szCs w:val="16"/>
        </w:rPr>
        <w:t>P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O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L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Í</w:t>
      </w:r>
      <w:r>
        <w:rPr>
          <w:rFonts w:cs="Arial" w:hAnsi="Arial" w:eastAsia="Arial" w:ascii="Arial"/>
          <w:spacing w:val="-2"/>
          <w:w w:val="100"/>
          <w:position w:val="-1"/>
          <w:sz w:val="16"/>
          <w:szCs w:val="16"/>
        </w:rPr>
        <w:t>T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I</w:t>
      </w:r>
      <w:r>
        <w:rPr>
          <w:rFonts w:cs="Arial" w:hAnsi="Arial" w:eastAsia="Arial" w:ascii="Arial"/>
          <w:spacing w:val="-3"/>
          <w:w w:val="100"/>
          <w:position w:val="-1"/>
          <w:sz w:val="16"/>
          <w:szCs w:val="16"/>
        </w:rPr>
        <w:t>C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A</w:t>
      </w:r>
      <w:r>
        <w:rPr>
          <w:rFonts w:cs="Arial" w:hAnsi="Arial" w:eastAsia="Arial" w:ascii="Arial"/>
          <w:spacing w:val="2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D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L</w:t>
      </w:r>
      <w:r>
        <w:rPr>
          <w:rFonts w:cs="Arial" w:hAnsi="Arial" w:eastAsia="Arial" w:ascii="Arial"/>
          <w:spacing w:val="-2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-2"/>
          <w:w w:val="100"/>
          <w:position w:val="-1"/>
          <w:sz w:val="16"/>
          <w:szCs w:val="16"/>
        </w:rPr>
        <w:t>E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S</w:t>
      </w:r>
      <w:r>
        <w:rPr>
          <w:rFonts w:cs="Arial" w:hAnsi="Arial" w:eastAsia="Arial" w:ascii="Arial"/>
          <w:spacing w:val="-2"/>
          <w:w w:val="100"/>
          <w:position w:val="-1"/>
          <w:sz w:val="16"/>
          <w:szCs w:val="16"/>
        </w:rPr>
        <w:t>T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A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D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O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-3"/>
          <w:w w:val="100"/>
          <w:position w:val="-1"/>
          <w:sz w:val="16"/>
          <w:szCs w:val="16"/>
        </w:rPr>
        <w:t>L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I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B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R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Y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-2"/>
          <w:w w:val="100"/>
          <w:position w:val="-1"/>
          <w:sz w:val="16"/>
          <w:szCs w:val="16"/>
        </w:rPr>
        <w:t>S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O</w:t>
      </w:r>
      <w:r>
        <w:rPr>
          <w:rFonts w:cs="Arial" w:hAnsi="Arial" w:eastAsia="Arial" w:ascii="Arial"/>
          <w:spacing w:val="-2"/>
          <w:w w:val="100"/>
          <w:position w:val="-1"/>
          <w:sz w:val="16"/>
          <w:szCs w:val="16"/>
        </w:rPr>
        <w:t>B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E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R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A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N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O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D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-3"/>
          <w:w w:val="100"/>
          <w:position w:val="-1"/>
          <w:sz w:val="16"/>
          <w:szCs w:val="16"/>
        </w:rPr>
        <w:t>O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A</w:t>
      </w:r>
      <w:r>
        <w:rPr>
          <w:rFonts w:cs="Arial" w:hAnsi="Arial" w:eastAsia="Arial" w:ascii="Arial"/>
          <w:spacing w:val="-4"/>
          <w:w w:val="100"/>
          <w:position w:val="-1"/>
          <w:sz w:val="16"/>
          <w:szCs w:val="16"/>
        </w:rPr>
        <w:t>X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A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C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A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"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</w:r>
    </w:p>
    <w:p>
      <w:pPr>
        <w:rPr>
          <w:sz w:val="17"/>
          <w:szCs w:val="17"/>
        </w:rPr>
        <w:jc w:val="left"/>
        <w:spacing w:before="3" w:lineRule="exact" w:line="160"/>
      </w:pPr>
      <w:r>
        <w:pict>
          <v:group style="position:absolute;margin-left:28pt;margin-top:11.7pt;width:44.9pt;height:15.75pt;mso-position-horizontal-relative:page;mso-position-vertical-relative:page;z-index:-450" coordorigin="560,234" coordsize="898,315">
            <v:shape style="position:absolute;left:560;top:234;width:898;height:315" coordorigin="560,234" coordsize="898,315" path="m560,549l1458,549,1458,234,560,234,560,549xe" filled="f" stroked="t" strokeweight="0.75pt" strokecolor="#000000">
              <v:path arrowok="t"/>
            </v:shape>
            <w10:wrap type="none"/>
          </v:group>
        </w:pict>
      </w:r>
      <w:r>
        <w:rPr>
          <w:sz w:val="17"/>
          <w:szCs w:val="17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2"/>
        <w:ind w:left="2928"/>
      </w:pPr>
      <w:r>
        <w:rPr>
          <w:rFonts w:cs="Calibri" w:hAnsi="Calibri" w:eastAsia="Calibri" w:ascii="Calibri"/>
          <w:b/>
          <w:color w:val="221F1F"/>
          <w:spacing w:val="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b/>
          <w:color w:val="221F1F"/>
          <w:spacing w:val="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b/>
          <w:color w:val="221F1F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b/>
          <w:color w:val="221F1F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b/>
          <w:color w:val="221F1F"/>
          <w:spacing w:val="0"/>
          <w:w w:val="100"/>
          <w:sz w:val="22"/>
          <w:szCs w:val="22"/>
        </w:rPr>
        <w:t>RU</w:t>
      </w:r>
      <w:r>
        <w:rPr>
          <w:rFonts w:cs="Calibri" w:hAnsi="Calibri" w:eastAsia="Calibri" w:ascii="Calibri"/>
          <w:b/>
          <w:color w:val="221F1F"/>
          <w:spacing w:val="-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b/>
          <w:color w:val="221F1F"/>
          <w:spacing w:val="-2"/>
          <w:w w:val="100"/>
          <w:sz w:val="22"/>
          <w:szCs w:val="22"/>
        </w:rPr>
        <w:t>C</w:t>
      </w:r>
      <w:r>
        <w:rPr>
          <w:rFonts w:cs="Calibri" w:hAnsi="Calibri" w:eastAsia="Calibri" w:ascii="Calibri"/>
          <w:b/>
          <w:color w:val="221F1F"/>
          <w:spacing w:val="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b/>
          <w:color w:val="221F1F"/>
          <w:spacing w:val="0"/>
          <w:w w:val="100"/>
          <w:sz w:val="22"/>
          <w:szCs w:val="22"/>
        </w:rPr>
        <w:t>ONES</w:t>
      </w:r>
      <w:r>
        <w:rPr>
          <w:rFonts w:cs="Calibri" w:hAnsi="Calibri" w:eastAsia="Calibri" w:ascii="Calibri"/>
          <w:b/>
          <w:color w:val="221F1F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color w:val="221F1F"/>
          <w:spacing w:val="0"/>
          <w:w w:val="100"/>
          <w:sz w:val="22"/>
          <w:szCs w:val="22"/>
        </w:rPr>
        <w:t>PA</w:t>
      </w:r>
      <w:r>
        <w:rPr>
          <w:rFonts w:cs="Calibri" w:hAnsi="Calibri" w:eastAsia="Calibri" w:ascii="Calibri"/>
          <w:b/>
          <w:color w:val="221F1F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b/>
          <w:color w:val="221F1F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b/>
          <w:color w:val="221F1F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color w:val="221F1F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b/>
          <w:color w:val="221F1F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b/>
          <w:color w:val="221F1F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color w:val="221F1F"/>
          <w:spacing w:val="-2"/>
          <w:w w:val="100"/>
          <w:sz w:val="22"/>
          <w:szCs w:val="22"/>
        </w:rPr>
        <w:t>L</w:t>
      </w:r>
      <w:r>
        <w:rPr>
          <w:rFonts w:cs="Calibri" w:hAnsi="Calibri" w:eastAsia="Calibri" w:ascii="Calibri"/>
          <w:b/>
          <w:color w:val="221F1F"/>
          <w:spacing w:val="0"/>
          <w:w w:val="100"/>
          <w:sz w:val="22"/>
          <w:szCs w:val="22"/>
        </w:rPr>
        <w:t>LE</w:t>
      </w:r>
      <w:r>
        <w:rPr>
          <w:rFonts w:cs="Calibri" w:hAnsi="Calibri" w:eastAsia="Calibri" w:ascii="Calibri"/>
          <w:b/>
          <w:color w:val="221F1F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b/>
          <w:color w:val="221F1F"/>
          <w:spacing w:val="0"/>
          <w:w w:val="100"/>
          <w:sz w:val="22"/>
          <w:szCs w:val="22"/>
        </w:rPr>
        <w:t>ADO</w:t>
      </w:r>
      <w:r>
        <w:rPr>
          <w:rFonts w:cs="Calibri" w:hAnsi="Calibri" w:eastAsia="Calibri" w:ascii="Calibri"/>
          <w:b/>
          <w:color w:val="221F1F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color w:val="221F1F"/>
          <w:spacing w:val="-2"/>
          <w:w w:val="100"/>
          <w:sz w:val="22"/>
          <w:szCs w:val="22"/>
        </w:rPr>
        <w:t>D</w:t>
      </w:r>
      <w:r>
        <w:rPr>
          <w:rFonts w:cs="Calibri" w:hAnsi="Calibri" w:eastAsia="Calibri" w:ascii="Calibri"/>
          <w:b/>
          <w:color w:val="221F1F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b/>
          <w:color w:val="221F1F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color w:val="221F1F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b/>
          <w:color w:val="221F1F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b/>
          <w:color w:val="221F1F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b/>
          <w:color w:val="221F1F"/>
          <w:spacing w:val="-3"/>
          <w:w w:val="100"/>
          <w:sz w:val="22"/>
          <w:szCs w:val="22"/>
        </w:rPr>
        <w:t>M</w:t>
      </w:r>
      <w:r>
        <w:rPr>
          <w:rFonts w:cs="Calibri" w:hAnsi="Calibri" w:eastAsia="Calibri" w:ascii="Calibri"/>
          <w:b/>
          <w:color w:val="221F1F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b/>
          <w:color w:val="221F1F"/>
          <w:spacing w:val="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b/>
          <w:color w:val="221F1F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b/>
          <w:color w:val="221F1F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color w:val="221F1F"/>
          <w:spacing w:val="-2"/>
          <w:w w:val="100"/>
          <w:sz w:val="22"/>
          <w:szCs w:val="22"/>
        </w:rPr>
        <w:t>A</w:t>
      </w:r>
      <w:r>
        <w:rPr>
          <w:rFonts w:cs="Calibri" w:hAnsi="Calibri" w:eastAsia="Calibri" w:ascii="Calibri"/>
          <w:b/>
          <w:color w:val="221F1F"/>
          <w:spacing w:val="0"/>
          <w:w w:val="100"/>
          <w:sz w:val="22"/>
          <w:szCs w:val="22"/>
        </w:rPr>
        <w:t>DE-E</w:t>
      </w:r>
      <w:r>
        <w:rPr>
          <w:rFonts w:cs="Calibri" w:hAnsi="Calibri" w:eastAsia="Calibri" w:ascii="Calibri"/>
          <w:b/>
          <w:color w:val="221F1F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color w:val="221F1F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b/>
          <w:color w:val="221F1F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color w:val="000000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9"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600" w:val="left"/>
        </w:tabs>
        <w:jc w:val="both"/>
        <w:ind w:left="1613" w:right="537" w:hanging="720"/>
      </w:pPr>
      <w:r>
        <w:rPr>
          <w:rFonts w:cs="Calibri" w:hAnsi="Calibri" w:eastAsia="Calibri" w:ascii="Calibri"/>
          <w:b/>
          <w:color w:val="221F1F"/>
          <w:spacing w:val="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b/>
          <w:color w:val="221F1F"/>
          <w:spacing w:val="0"/>
          <w:w w:val="100"/>
          <w:sz w:val="22"/>
          <w:szCs w:val="22"/>
        </w:rPr>
        <w:t>.</w:t>
        <w:tab/>
      </w:r>
      <w:r>
        <w:rPr>
          <w:rFonts w:cs="Calibri" w:hAnsi="Calibri" w:eastAsia="Calibri" w:ascii="Calibri"/>
          <w:b/>
          <w:color w:val="221F1F"/>
          <w:spacing w:val="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b/>
          <w:color w:val="221F1F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b/>
          <w:color w:val="221F1F"/>
          <w:spacing w:val="-2"/>
          <w:w w:val="100"/>
          <w:sz w:val="22"/>
          <w:szCs w:val="22"/>
        </w:rPr>
        <w:t>M</w:t>
      </w:r>
      <w:r>
        <w:rPr>
          <w:rFonts w:cs="Calibri" w:hAnsi="Calibri" w:eastAsia="Calibri" w:ascii="Calibri"/>
          <w:b/>
          <w:color w:val="221F1F"/>
          <w:spacing w:val="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b/>
          <w:color w:val="221F1F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b/>
          <w:color w:val="221F1F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b/>
          <w:color w:val="221F1F"/>
          <w:spacing w:val="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color w:val="221F1F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b/>
          <w:color w:val="221F1F"/>
          <w:spacing w:val="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color w:val="221F1F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b/>
          <w:color w:val="221F1F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b/>
          <w:color w:val="221F1F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b/>
          <w:color w:val="221F1F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b/>
          <w:color w:val="221F1F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b/>
          <w:color w:val="221F1F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b/>
          <w:color w:val="221F1F"/>
          <w:spacing w:val="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b/>
          <w:color w:val="221F1F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b/>
          <w:color w:val="221F1F"/>
          <w:spacing w:val="-2"/>
          <w:w w:val="100"/>
          <w:sz w:val="22"/>
          <w:szCs w:val="22"/>
        </w:rPr>
        <w:t>Y</w:t>
      </w:r>
      <w:r>
        <w:rPr>
          <w:rFonts w:cs="Calibri" w:hAnsi="Calibri" w:eastAsia="Calibri" w:ascii="Calibri"/>
          <w:b/>
          <w:color w:val="221F1F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b/>
          <w:color w:val="221F1F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b/>
          <w:color w:val="221F1F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b/>
          <w:color w:val="221F1F"/>
          <w:spacing w:val="0"/>
          <w:w w:val="100"/>
          <w:sz w:val="22"/>
          <w:szCs w:val="22"/>
        </w:rPr>
        <w:t>E.</w:t>
      </w:r>
      <w:r>
        <w:rPr>
          <w:rFonts w:cs="Calibri" w:hAnsi="Calibri" w:eastAsia="Calibri" w:ascii="Calibri"/>
          <w:b/>
          <w:color w:val="221F1F"/>
          <w:spacing w:val="1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color w:val="221F1F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color w:val="221F1F"/>
          <w:spacing w:val="-2"/>
          <w:w w:val="100"/>
          <w:sz w:val="22"/>
          <w:szCs w:val="22"/>
        </w:rPr>
        <w:t>O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TAR</w:t>
      </w:r>
      <w:r>
        <w:rPr>
          <w:rFonts w:cs="Calibri" w:hAnsi="Calibri" w:eastAsia="Calibri" w:ascii="Calibri"/>
          <w:color w:val="221F1F"/>
          <w:spacing w:val="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color w:val="221F1F"/>
          <w:spacing w:val="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221F1F"/>
          <w:spacing w:val="-3"/>
          <w:w w:val="100"/>
          <w:sz w:val="22"/>
          <w:szCs w:val="22"/>
        </w:rPr>
        <w:t>N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color w:val="221F1F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color w:val="221F1F"/>
          <w:spacing w:val="-2"/>
          <w:w w:val="100"/>
          <w:sz w:val="22"/>
          <w:szCs w:val="22"/>
        </w:rPr>
        <w:t>B</w:t>
      </w:r>
      <w:r>
        <w:rPr>
          <w:rFonts w:cs="Calibri" w:hAnsi="Calibri" w:eastAsia="Calibri" w:ascii="Calibri"/>
          <w:color w:val="221F1F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color w:val="221F1F"/>
          <w:spacing w:val="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color w:val="221F1F"/>
          <w:spacing w:val="-2"/>
          <w:w w:val="100"/>
          <w:sz w:val="22"/>
          <w:szCs w:val="22"/>
        </w:rPr>
        <w:t>M</w:t>
      </w:r>
      <w:r>
        <w:rPr>
          <w:rFonts w:cs="Calibri" w:hAnsi="Calibri" w:eastAsia="Calibri" w:ascii="Calibri"/>
          <w:color w:val="221F1F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color w:val="221F1F"/>
          <w:spacing w:val="-2"/>
          <w:w w:val="100"/>
          <w:sz w:val="22"/>
          <w:szCs w:val="22"/>
        </w:rPr>
        <w:t>L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ETO</w:t>
      </w:r>
      <w:r>
        <w:rPr>
          <w:rFonts w:cs="Calibri" w:hAnsi="Calibri" w:eastAsia="Calibri" w:ascii="Calibri"/>
          <w:color w:val="221F1F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221F1F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color w:val="221F1F"/>
          <w:spacing w:val="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color w:val="221F1F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TRI</w:t>
      </w:r>
      <w:r>
        <w:rPr>
          <w:rFonts w:cs="Calibri" w:hAnsi="Calibri" w:eastAsia="Calibri" w:ascii="Calibri"/>
          <w:color w:val="221F1F"/>
          <w:spacing w:val="-2"/>
          <w:w w:val="100"/>
          <w:sz w:val="22"/>
          <w:szCs w:val="22"/>
        </w:rPr>
        <w:t>B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UYENTE,</w:t>
      </w:r>
      <w:r>
        <w:rPr>
          <w:rFonts w:cs="Calibri" w:hAnsi="Calibri" w:eastAsia="Calibri" w:ascii="Calibri"/>
          <w:color w:val="221F1F"/>
          <w:spacing w:val="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color w:val="221F1F"/>
          <w:spacing w:val="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color w:val="221F1F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SO</w:t>
      </w:r>
      <w:r>
        <w:rPr>
          <w:rFonts w:cs="Calibri" w:hAnsi="Calibri" w:eastAsia="Calibri" w:ascii="Calibri"/>
          <w:color w:val="221F1F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221F1F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SER</w:t>
      </w:r>
      <w:r>
        <w:rPr>
          <w:rFonts w:cs="Calibri" w:hAnsi="Calibri" w:eastAsia="Calibri" w:ascii="Calibri"/>
          <w:color w:val="221F1F"/>
          <w:spacing w:val="4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221F1F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ERSO</w:t>
      </w:r>
      <w:r>
        <w:rPr>
          <w:rFonts w:cs="Calibri" w:hAnsi="Calibri" w:eastAsia="Calibri" w:ascii="Calibri"/>
          <w:color w:val="221F1F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221F1F"/>
          <w:spacing w:val="-1"/>
          <w:w w:val="100"/>
          <w:sz w:val="22"/>
          <w:szCs w:val="22"/>
        </w:rPr>
        <w:t>F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Í</w:t>
      </w:r>
      <w:r>
        <w:rPr>
          <w:rFonts w:cs="Calibri" w:hAnsi="Calibri" w:eastAsia="Calibri" w:ascii="Calibri"/>
          <w:color w:val="221F1F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IC</w:t>
      </w:r>
      <w:r>
        <w:rPr>
          <w:rFonts w:cs="Calibri" w:hAnsi="Calibri" w:eastAsia="Calibri" w:ascii="Calibri"/>
          <w:color w:val="221F1F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color w:val="221F1F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221F1F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color w:val="221F1F"/>
          <w:spacing w:val="-2"/>
          <w:w w:val="100"/>
          <w:sz w:val="22"/>
          <w:szCs w:val="22"/>
        </w:rPr>
        <w:t>B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color w:val="221F1F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color w:val="221F1F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OTAR</w:t>
      </w:r>
      <w:r>
        <w:rPr>
          <w:rFonts w:cs="Calibri" w:hAnsi="Calibri" w:eastAsia="Calibri" w:ascii="Calibri"/>
          <w:color w:val="221F1F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221F1F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color w:val="221F1F"/>
          <w:spacing w:val="-3"/>
          <w:w w:val="100"/>
          <w:sz w:val="22"/>
          <w:szCs w:val="22"/>
        </w:rPr>
        <w:t>I</w:t>
      </w:r>
      <w:r>
        <w:rPr>
          <w:rFonts w:cs="Calibri" w:hAnsi="Calibri" w:eastAsia="Calibri" w:ascii="Calibri"/>
          <w:color w:val="221F1F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color w:val="221F1F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color w:val="221F1F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color w:val="221F1F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color w:val="221F1F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color w:val="221F1F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color w:val="221F1F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color w:val="221F1F"/>
          <w:spacing w:val="-3"/>
          <w:w w:val="100"/>
          <w:sz w:val="22"/>
          <w:szCs w:val="22"/>
        </w:rPr>
        <w:t>I</w:t>
      </w:r>
      <w:r>
        <w:rPr>
          <w:rFonts w:cs="Calibri" w:hAnsi="Calibri" w:eastAsia="Calibri" w:ascii="Calibri"/>
          <w:color w:val="221F1F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color w:val="221F1F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221F1F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AT</w:t>
      </w:r>
      <w:r>
        <w:rPr>
          <w:rFonts w:cs="Calibri" w:hAnsi="Calibri" w:eastAsia="Calibri" w:ascii="Calibri"/>
          <w:color w:val="221F1F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color w:val="221F1F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O,</w:t>
      </w:r>
      <w:r>
        <w:rPr>
          <w:rFonts w:cs="Calibri" w:hAnsi="Calibri" w:eastAsia="Calibri" w:ascii="Calibri"/>
          <w:color w:val="221F1F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221F1F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AT</w:t>
      </w:r>
      <w:r>
        <w:rPr>
          <w:rFonts w:cs="Calibri" w:hAnsi="Calibri" w:eastAsia="Calibri" w:ascii="Calibri"/>
          <w:color w:val="221F1F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color w:val="221F1F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color w:val="221F1F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color w:val="221F1F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221F1F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color w:val="221F1F"/>
          <w:spacing w:val="-2"/>
          <w:w w:val="100"/>
          <w:sz w:val="22"/>
          <w:szCs w:val="22"/>
        </w:rPr>
        <w:t>O</w:t>
      </w:r>
      <w:r>
        <w:rPr>
          <w:rFonts w:cs="Calibri" w:hAnsi="Calibri" w:eastAsia="Calibri" w:ascii="Calibri"/>
          <w:color w:val="221F1F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B</w:t>
      </w:r>
      <w:r>
        <w:rPr>
          <w:rFonts w:cs="Calibri" w:hAnsi="Calibri" w:eastAsia="Calibri" w:ascii="Calibri"/>
          <w:color w:val="221F1F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E(S).</w:t>
      </w:r>
      <w:r>
        <w:rPr>
          <w:rFonts w:cs="Calibri" w:hAnsi="Calibri" w:eastAsia="Calibri" w:ascii="Calibri"/>
          <w:color w:val="000000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00"/>
      </w:pPr>
      <w:r>
        <w:rPr>
          <w:rFonts w:cs="Calibri" w:hAnsi="Calibri" w:eastAsia="Calibri" w:ascii="Calibri"/>
          <w:b/>
          <w:color w:val="221F1F"/>
          <w:spacing w:val="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b/>
          <w:color w:val="221F1F"/>
          <w:spacing w:val="-1"/>
          <w:w w:val="100"/>
          <w:sz w:val="22"/>
          <w:szCs w:val="22"/>
        </w:rPr>
        <w:t>.</w:t>
      </w:r>
      <w:r>
        <w:rPr>
          <w:rFonts w:cs="Calibri" w:hAnsi="Calibri" w:eastAsia="Calibri" w:ascii="Calibri"/>
          <w:b/>
          <w:color w:val="221F1F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b/>
          <w:color w:val="221F1F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b/>
          <w:color w:val="221F1F"/>
          <w:spacing w:val="0"/>
          <w:w w:val="100"/>
          <w:sz w:val="22"/>
          <w:szCs w:val="22"/>
        </w:rPr>
        <w:t>   </w:t>
      </w:r>
      <w:r>
        <w:rPr>
          <w:rFonts w:cs="Calibri" w:hAnsi="Calibri" w:eastAsia="Calibri" w:ascii="Calibri"/>
          <w:b/>
          <w:color w:val="221F1F"/>
          <w:spacing w:val="2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color w:val="221F1F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b/>
          <w:color w:val="221F1F"/>
          <w:spacing w:val="1"/>
          <w:w w:val="100"/>
          <w:sz w:val="22"/>
          <w:szCs w:val="22"/>
        </w:rPr>
        <w:t>.</w:t>
      </w:r>
      <w:r>
        <w:rPr>
          <w:rFonts w:cs="Calibri" w:hAnsi="Calibri" w:eastAsia="Calibri" w:ascii="Calibri"/>
          <w:b/>
          <w:color w:val="221F1F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b/>
          <w:color w:val="221F1F"/>
          <w:spacing w:val="1"/>
          <w:w w:val="100"/>
          <w:sz w:val="22"/>
          <w:szCs w:val="22"/>
        </w:rPr>
        <w:t>.</w:t>
      </w:r>
      <w:r>
        <w:rPr>
          <w:rFonts w:cs="Calibri" w:hAnsi="Calibri" w:eastAsia="Calibri" w:ascii="Calibri"/>
          <w:b/>
          <w:color w:val="221F1F"/>
          <w:spacing w:val="-2"/>
          <w:w w:val="100"/>
          <w:sz w:val="22"/>
          <w:szCs w:val="22"/>
        </w:rPr>
        <w:t>C</w:t>
      </w:r>
      <w:r>
        <w:rPr>
          <w:rFonts w:cs="Calibri" w:hAnsi="Calibri" w:eastAsia="Calibri" w:ascii="Calibri"/>
          <w:b/>
          <w:color w:val="221F1F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b/>
          <w:color w:val="221F1F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(REGI</w:t>
      </w:r>
      <w:r>
        <w:rPr>
          <w:rFonts w:cs="Calibri" w:hAnsi="Calibri" w:eastAsia="Calibri" w:ascii="Calibri"/>
          <w:color w:val="221F1F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color w:val="221F1F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RO</w:t>
      </w:r>
      <w:r>
        <w:rPr>
          <w:rFonts w:cs="Calibri" w:hAnsi="Calibri" w:eastAsia="Calibri" w:ascii="Calibri"/>
          <w:color w:val="221F1F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ESTAT</w:t>
      </w:r>
      <w:r>
        <w:rPr>
          <w:rFonts w:cs="Calibri" w:hAnsi="Calibri" w:eastAsia="Calibri" w:ascii="Calibri"/>
          <w:color w:val="221F1F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color w:val="221F1F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221F1F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color w:val="221F1F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color w:val="221F1F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TRI</w:t>
      </w:r>
      <w:r>
        <w:rPr>
          <w:rFonts w:cs="Calibri" w:hAnsi="Calibri" w:eastAsia="Calibri" w:ascii="Calibri"/>
          <w:color w:val="221F1F"/>
          <w:spacing w:val="-2"/>
          <w:w w:val="100"/>
          <w:sz w:val="22"/>
          <w:szCs w:val="22"/>
        </w:rPr>
        <w:t>B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UYEN</w:t>
      </w:r>
      <w:r>
        <w:rPr>
          <w:rFonts w:cs="Calibri" w:hAnsi="Calibri" w:eastAsia="Calibri" w:ascii="Calibri"/>
          <w:color w:val="221F1F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ES)</w:t>
      </w:r>
      <w:r>
        <w:rPr>
          <w:rFonts w:cs="Calibri" w:hAnsi="Calibri" w:eastAsia="Calibri" w:ascii="Calibri"/>
          <w:color w:val="221F1F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color w:val="221F1F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b/>
          <w:color w:val="221F1F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color w:val="221F1F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b/>
          <w:color w:val="221F1F"/>
          <w:spacing w:val="-1"/>
          <w:w w:val="100"/>
          <w:sz w:val="22"/>
          <w:szCs w:val="22"/>
        </w:rPr>
        <w:t>.</w:t>
      </w:r>
      <w:r>
        <w:rPr>
          <w:rFonts w:cs="Calibri" w:hAnsi="Calibri" w:eastAsia="Calibri" w:ascii="Calibri"/>
          <w:b/>
          <w:color w:val="221F1F"/>
          <w:spacing w:val="0"/>
          <w:w w:val="100"/>
          <w:sz w:val="22"/>
          <w:szCs w:val="22"/>
        </w:rPr>
        <w:t>F.</w:t>
      </w:r>
      <w:r>
        <w:rPr>
          <w:rFonts w:cs="Calibri" w:hAnsi="Calibri" w:eastAsia="Calibri" w:ascii="Calibri"/>
          <w:b/>
          <w:color w:val="221F1F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b/>
          <w:color w:val="221F1F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b/>
          <w:color w:val="221F1F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221F1F"/>
          <w:spacing w:val="-2"/>
          <w:w w:val="100"/>
          <w:sz w:val="22"/>
          <w:szCs w:val="22"/>
        </w:rPr>
        <w:t>(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REGI</w:t>
      </w:r>
      <w:r>
        <w:rPr>
          <w:rFonts w:cs="Calibri" w:hAnsi="Calibri" w:eastAsia="Calibri" w:ascii="Calibri"/>
          <w:color w:val="221F1F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color w:val="221F1F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color w:val="221F1F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FED</w:t>
      </w:r>
      <w:r>
        <w:rPr>
          <w:rFonts w:cs="Calibri" w:hAnsi="Calibri" w:eastAsia="Calibri" w:ascii="Calibri"/>
          <w:color w:val="221F1F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RAL</w:t>
      </w:r>
      <w:r>
        <w:rPr>
          <w:rFonts w:cs="Calibri" w:hAnsi="Calibri" w:eastAsia="Calibri" w:ascii="Calibri"/>
          <w:color w:val="221F1F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221F1F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color w:val="221F1F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color w:val="221F1F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TRIBU</w:t>
      </w:r>
      <w:r>
        <w:rPr>
          <w:rFonts w:cs="Calibri" w:hAnsi="Calibri" w:eastAsia="Calibri" w:ascii="Calibri"/>
          <w:color w:val="221F1F"/>
          <w:spacing w:val="-2"/>
          <w:w w:val="100"/>
          <w:sz w:val="22"/>
          <w:szCs w:val="22"/>
        </w:rPr>
        <w:t>Y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color w:val="221F1F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color w:val="221F1F"/>
          <w:spacing w:val="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color w:val="221F1F"/>
          <w:spacing w:val="-2"/>
          <w:w w:val="100"/>
          <w:sz w:val="22"/>
          <w:szCs w:val="22"/>
        </w:rPr>
        <w:t>)</w:t>
      </w:r>
      <w:r>
        <w:rPr>
          <w:rFonts w:cs="Calibri" w:hAnsi="Calibri" w:eastAsia="Calibri" w:ascii="Calibri"/>
          <w:b/>
          <w:color w:val="221F1F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color w:val="000000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before="22" w:lineRule="auto" w:line="259"/>
        <w:ind w:left="1613" w:right="538"/>
      </w:pPr>
      <w:r>
        <w:rPr>
          <w:rFonts w:cs="Calibri" w:hAnsi="Calibri" w:eastAsia="Calibri" w:ascii="Calibri"/>
          <w:color w:val="221F1F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EBERÁ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color w:val="221F1F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OTAR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color w:val="221F1F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221F1F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EGI</w:t>
      </w:r>
      <w:r>
        <w:rPr>
          <w:rFonts w:cs="Calibri" w:hAnsi="Calibri" w:eastAsia="Calibri" w:ascii="Calibri"/>
          <w:color w:val="221F1F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TRO</w:t>
      </w:r>
      <w:r>
        <w:rPr>
          <w:rFonts w:cs="Calibri" w:hAnsi="Calibri" w:eastAsia="Calibri" w:ascii="Calibri"/>
          <w:color w:val="221F1F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color w:val="221F1F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IG</w:t>
      </w:r>
      <w:r>
        <w:rPr>
          <w:rFonts w:cs="Calibri" w:hAnsi="Calibri" w:eastAsia="Calibri" w:ascii="Calibri"/>
          <w:color w:val="221F1F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color w:val="221F1F"/>
          <w:spacing w:val="-2"/>
          <w:w w:val="100"/>
          <w:sz w:val="22"/>
          <w:szCs w:val="22"/>
        </w:rPr>
        <w:t>D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color w:val="221F1F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221F1F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OR</w:t>
      </w:r>
      <w:r>
        <w:rPr>
          <w:rFonts w:cs="Calibri" w:hAnsi="Calibri" w:eastAsia="Calibri" w:ascii="Calibri"/>
          <w:color w:val="221F1F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221F1F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color w:val="221F1F"/>
          <w:spacing w:val="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221F1F"/>
          <w:spacing w:val="-3"/>
          <w:w w:val="100"/>
          <w:sz w:val="22"/>
          <w:szCs w:val="22"/>
        </w:rPr>
        <w:t>S</w:t>
      </w:r>
      <w:r>
        <w:rPr>
          <w:rFonts w:cs="Calibri" w:hAnsi="Calibri" w:eastAsia="Calibri" w:ascii="Calibri"/>
          <w:color w:val="221F1F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CRETAR</w:t>
      </w:r>
      <w:r>
        <w:rPr>
          <w:rFonts w:cs="Calibri" w:hAnsi="Calibri" w:eastAsia="Calibri" w:ascii="Calibri"/>
          <w:color w:val="221F1F"/>
          <w:spacing w:val="-1"/>
          <w:w w:val="100"/>
          <w:sz w:val="22"/>
          <w:szCs w:val="22"/>
        </w:rPr>
        <w:t>Í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221F1F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color w:val="221F1F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color w:val="221F1F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color w:val="221F1F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color w:val="221F1F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color w:val="221F1F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221F1F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color w:val="221F1F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221F1F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color w:val="221F1F"/>
          <w:spacing w:val="-2"/>
          <w:w w:val="100"/>
          <w:sz w:val="22"/>
          <w:szCs w:val="22"/>
        </w:rPr>
        <w:t>O</w:t>
      </w:r>
      <w:r>
        <w:rPr>
          <w:rFonts w:cs="Calibri" w:hAnsi="Calibri" w:eastAsia="Calibri" w:ascii="Calibri"/>
          <w:color w:val="221F1F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color w:val="221F1F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EJECUTI</w:t>
      </w:r>
      <w:r>
        <w:rPr>
          <w:rFonts w:cs="Calibri" w:hAnsi="Calibri" w:eastAsia="Calibri" w:ascii="Calibri"/>
          <w:color w:val="221F1F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221F1F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color w:val="221F1F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EST</w:t>
      </w:r>
      <w:r>
        <w:rPr>
          <w:rFonts w:cs="Calibri" w:hAnsi="Calibri" w:eastAsia="Calibri" w:ascii="Calibri"/>
          <w:color w:val="221F1F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color w:val="221F1F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color w:val="221F1F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221F1F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color w:val="221F1F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OAXACA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color w:val="221F1F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221F1F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color w:val="221F1F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color w:val="221F1F"/>
          <w:spacing w:val="-3"/>
          <w:w w:val="100"/>
          <w:sz w:val="22"/>
          <w:szCs w:val="22"/>
        </w:rPr>
        <w:t>E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CRET</w:t>
      </w:r>
      <w:r>
        <w:rPr>
          <w:rFonts w:cs="Calibri" w:hAnsi="Calibri" w:eastAsia="Calibri" w:ascii="Calibri"/>
          <w:color w:val="221F1F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RÍA</w:t>
      </w:r>
      <w:r>
        <w:rPr>
          <w:rFonts w:cs="Calibri" w:hAnsi="Calibri" w:eastAsia="Calibri" w:ascii="Calibri"/>
          <w:color w:val="221F1F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221F1F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color w:val="221F1F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221F1F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color w:val="221F1F"/>
          <w:spacing w:val="-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color w:val="221F1F"/>
          <w:spacing w:val="-3"/>
          <w:w w:val="100"/>
          <w:sz w:val="22"/>
          <w:szCs w:val="22"/>
        </w:rPr>
        <w:t>I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color w:val="221F1F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color w:val="221F1F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color w:val="221F1F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color w:val="221F1F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CR</w:t>
      </w:r>
      <w:r>
        <w:rPr>
          <w:rFonts w:cs="Calibri" w:hAnsi="Calibri" w:eastAsia="Calibri" w:ascii="Calibri"/>
          <w:color w:val="221F1F"/>
          <w:spacing w:val="-2"/>
          <w:w w:val="100"/>
          <w:sz w:val="22"/>
          <w:szCs w:val="22"/>
        </w:rPr>
        <w:t>É</w:t>
      </w:r>
      <w:r>
        <w:rPr>
          <w:rFonts w:cs="Calibri" w:hAnsi="Calibri" w:eastAsia="Calibri" w:ascii="Calibri"/>
          <w:color w:val="221F1F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ITO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221F1F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color w:val="221F1F"/>
          <w:spacing w:val="-3"/>
          <w:w w:val="100"/>
          <w:sz w:val="22"/>
          <w:szCs w:val="22"/>
        </w:rPr>
        <w:t>Ú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BLIC</w:t>
      </w:r>
      <w:r>
        <w:rPr>
          <w:rFonts w:cs="Calibri" w:hAnsi="Calibri" w:eastAsia="Calibri" w:ascii="Calibri"/>
          <w:color w:val="221F1F"/>
          <w:spacing w:val="-3"/>
          <w:w w:val="100"/>
          <w:sz w:val="22"/>
          <w:szCs w:val="22"/>
        </w:rPr>
        <w:t>O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color w:val="221F1F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V</w:t>
      </w:r>
      <w:r>
        <w:rPr>
          <w:rFonts w:cs="Calibri" w:hAnsi="Calibri" w:eastAsia="Calibri" w:ascii="Calibri"/>
          <w:color w:val="221F1F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RI</w:t>
      </w:r>
      <w:r>
        <w:rPr>
          <w:rFonts w:cs="Calibri" w:hAnsi="Calibri" w:eastAsia="Calibri" w:ascii="Calibri"/>
          <w:color w:val="221F1F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BL</w:t>
      </w:r>
      <w:r>
        <w:rPr>
          <w:rFonts w:cs="Calibri" w:hAnsi="Calibri" w:eastAsia="Calibri" w:ascii="Calibri"/>
          <w:color w:val="221F1F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color w:val="221F1F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color w:val="221F1F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color w:val="221F1F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TR</w:t>
      </w:r>
      <w:r>
        <w:rPr>
          <w:rFonts w:cs="Calibri" w:hAnsi="Calibri" w:eastAsia="Calibri" w:ascii="Calibri"/>
          <w:color w:val="221F1F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CE</w:t>
      </w:r>
      <w:r>
        <w:rPr>
          <w:rFonts w:cs="Calibri" w:hAnsi="Calibri" w:eastAsia="Calibri" w:ascii="Calibri"/>
          <w:color w:val="221F1F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221F1F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color w:val="221F1F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CIO</w:t>
      </w:r>
      <w:r>
        <w:rPr>
          <w:rFonts w:cs="Calibri" w:hAnsi="Calibri" w:eastAsia="Calibri" w:ascii="Calibri"/>
          <w:color w:val="221F1F"/>
          <w:spacing w:val="-4"/>
          <w:w w:val="100"/>
          <w:sz w:val="22"/>
          <w:szCs w:val="22"/>
        </w:rPr>
        <w:t>N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221F1F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color w:val="221F1F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RA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221F1F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ERSO</w:t>
      </w:r>
      <w:r>
        <w:rPr>
          <w:rFonts w:cs="Calibri" w:hAnsi="Calibri" w:eastAsia="Calibri" w:ascii="Calibri"/>
          <w:color w:val="221F1F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221F1F"/>
          <w:spacing w:val="-1"/>
          <w:w w:val="100"/>
          <w:sz w:val="22"/>
          <w:szCs w:val="22"/>
        </w:rPr>
        <w:t>F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Í</w:t>
      </w:r>
      <w:r>
        <w:rPr>
          <w:rFonts w:cs="Calibri" w:hAnsi="Calibri" w:eastAsia="Calibri" w:ascii="Calibri"/>
          <w:color w:val="221F1F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ICA</w:t>
      </w:r>
      <w:r>
        <w:rPr>
          <w:rFonts w:cs="Calibri" w:hAnsi="Calibri" w:eastAsia="Calibri" w:ascii="Calibri"/>
          <w:color w:val="221F1F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color w:val="221F1F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color w:val="221F1F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221F1F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color w:val="221F1F"/>
          <w:spacing w:val="-2"/>
          <w:w w:val="100"/>
          <w:sz w:val="22"/>
          <w:szCs w:val="22"/>
        </w:rPr>
        <w:t>C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color w:val="221F1F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221F1F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color w:val="221F1F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CIO</w:t>
      </w:r>
      <w:r>
        <w:rPr>
          <w:rFonts w:cs="Calibri" w:hAnsi="Calibri" w:eastAsia="Calibri" w:ascii="Calibri"/>
          <w:color w:val="221F1F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221F1F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ARA</w:t>
      </w:r>
      <w:r>
        <w:rPr>
          <w:rFonts w:cs="Calibri" w:hAnsi="Calibri" w:eastAsia="Calibri" w:ascii="Calibri"/>
          <w:color w:val="221F1F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221F1F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ERSO</w:t>
      </w:r>
      <w:r>
        <w:rPr>
          <w:rFonts w:cs="Calibri" w:hAnsi="Calibri" w:eastAsia="Calibri" w:ascii="Calibri"/>
          <w:color w:val="221F1F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color w:val="221F1F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221F1F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OR</w:t>
      </w:r>
      <w:r>
        <w:rPr>
          <w:rFonts w:cs="Calibri" w:hAnsi="Calibri" w:eastAsia="Calibri" w:ascii="Calibri"/>
          <w:color w:val="221F1F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color w:val="221F1F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color w:val="000000"/>
          <w:spacing w:val="0"/>
          <w:w w:val="10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2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ind w:left="1613" w:right="537" w:hanging="720"/>
      </w:pPr>
      <w:r>
        <w:rPr>
          <w:rFonts w:cs="Calibri" w:hAnsi="Calibri" w:eastAsia="Calibri" w:ascii="Calibri"/>
          <w:b/>
          <w:color w:val="221F1F"/>
          <w:spacing w:val="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b/>
          <w:color w:val="221F1F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b/>
          <w:color w:val="221F1F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b/>
          <w:color w:val="221F1F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b/>
          <w:color w:val="221F1F"/>
          <w:spacing w:val="4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color w:val="221F1F"/>
          <w:spacing w:val="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b/>
          <w:color w:val="221F1F"/>
          <w:spacing w:val="0"/>
          <w:w w:val="100"/>
          <w:sz w:val="22"/>
          <w:szCs w:val="22"/>
        </w:rPr>
        <w:t>°</w:t>
      </w:r>
      <w:r>
        <w:rPr>
          <w:rFonts w:cs="Calibri" w:hAnsi="Calibri" w:eastAsia="Calibri" w:ascii="Calibri"/>
          <w:b/>
          <w:color w:val="221F1F"/>
          <w:spacing w:val="0"/>
          <w:w w:val="100"/>
          <w:sz w:val="22"/>
          <w:szCs w:val="22"/>
        </w:rPr>
        <w:t>  </w:t>
      </w:r>
      <w:r>
        <w:rPr>
          <w:rFonts w:cs="Calibri" w:hAnsi="Calibri" w:eastAsia="Calibri" w:ascii="Calibri"/>
          <w:b/>
          <w:color w:val="221F1F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color w:val="221F1F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b/>
          <w:color w:val="221F1F"/>
          <w:spacing w:val="0"/>
          <w:w w:val="100"/>
          <w:sz w:val="22"/>
          <w:szCs w:val="22"/>
        </w:rPr>
        <w:t>  </w:t>
      </w:r>
      <w:r>
        <w:rPr>
          <w:rFonts w:cs="Calibri" w:hAnsi="Calibri" w:eastAsia="Calibri" w:ascii="Calibri"/>
          <w:b/>
          <w:color w:val="221F1F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color w:val="221F1F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b/>
          <w:color w:val="221F1F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b/>
          <w:color w:val="221F1F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b/>
          <w:color w:val="221F1F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b/>
          <w:color w:val="221F1F"/>
          <w:spacing w:val="0"/>
          <w:w w:val="100"/>
          <w:sz w:val="22"/>
          <w:szCs w:val="22"/>
        </w:rPr>
        <w:t>AJADO</w:t>
      </w:r>
      <w:r>
        <w:rPr>
          <w:rFonts w:cs="Calibri" w:hAnsi="Calibri" w:eastAsia="Calibri" w:ascii="Calibri"/>
          <w:b/>
          <w:color w:val="221F1F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b/>
          <w:color w:val="221F1F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b/>
          <w:color w:val="221F1F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b/>
          <w:color w:val="221F1F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b/>
          <w:color w:val="221F1F"/>
          <w:spacing w:val="0"/>
          <w:w w:val="100"/>
          <w:sz w:val="22"/>
          <w:szCs w:val="22"/>
        </w:rPr>
        <w:t>  </w:t>
      </w:r>
      <w:r>
        <w:rPr>
          <w:rFonts w:cs="Calibri" w:hAnsi="Calibri" w:eastAsia="Calibri" w:ascii="Calibri"/>
          <w:b/>
          <w:color w:val="221F1F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color w:val="221F1F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OTARÁ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  </w:t>
      </w:r>
      <w:r>
        <w:rPr>
          <w:rFonts w:cs="Calibri" w:hAnsi="Calibri" w:eastAsia="Calibri" w:ascii="Calibri"/>
          <w:color w:val="221F1F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  </w:t>
      </w:r>
      <w:r>
        <w:rPr>
          <w:rFonts w:cs="Calibri" w:hAnsi="Calibri" w:eastAsia="Calibri" w:ascii="Calibri"/>
          <w:color w:val="221F1F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221F1F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Ú</w:t>
      </w:r>
      <w:r>
        <w:rPr>
          <w:rFonts w:cs="Calibri" w:hAnsi="Calibri" w:eastAsia="Calibri" w:ascii="Calibri"/>
          <w:color w:val="221F1F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color w:val="221F1F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RO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  </w:t>
      </w:r>
      <w:r>
        <w:rPr>
          <w:rFonts w:cs="Calibri" w:hAnsi="Calibri" w:eastAsia="Calibri" w:ascii="Calibri"/>
          <w:color w:val="221F1F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221F1F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  </w:t>
      </w:r>
      <w:r>
        <w:rPr>
          <w:rFonts w:cs="Calibri" w:hAnsi="Calibri" w:eastAsia="Calibri" w:ascii="Calibri"/>
          <w:color w:val="221F1F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221F1F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RAB</w:t>
      </w:r>
      <w:r>
        <w:rPr>
          <w:rFonts w:cs="Calibri" w:hAnsi="Calibri" w:eastAsia="Calibri" w:ascii="Calibri"/>
          <w:color w:val="221F1F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color w:val="221F1F"/>
          <w:spacing w:val="-1"/>
          <w:w w:val="100"/>
          <w:sz w:val="22"/>
          <w:szCs w:val="22"/>
        </w:rPr>
        <w:t>J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AD</w:t>
      </w:r>
      <w:r>
        <w:rPr>
          <w:rFonts w:cs="Calibri" w:hAnsi="Calibri" w:eastAsia="Calibri" w:ascii="Calibri"/>
          <w:color w:val="221F1F"/>
          <w:spacing w:val="3"/>
          <w:w w:val="100"/>
          <w:sz w:val="22"/>
          <w:szCs w:val="22"/>
        </w:rPr>
        <w:t>O</w:t>
      </w:r>
      <w:r>
        <w:rPr>
          <w:rFonts w:cs="Calibri" w:hAnsi="Calibri" w:eastAsia="Calibri" w:ascii="Calibri"/>
          <w:color w:val="221F1F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  </w:t>
      </w:r>
      <w:r>
        <w:rPr>
          <w:rFonts w:cs="Calibri" w:hAnsi="Calibri" w:eastAsia="Calibri" w:ascii="Calibri"/>
          <w:color w:val="221F1F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221F1F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color w:val="221F1F"/>
          <w:spacing w:val="-4"/>
          <w:w w:val="100"/>
          <w:sz w:val="22"/>
          <w:szCs w:val="22"/>
        </w:rPr>
        <w:t>N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color w:val="221F1F"/>
          <w:spacing w:val="-1"/>
          <w:w w:val="100"/>
          <w:sz w:val="22"/>
          <w:szCs w:val="22"/>
        </w:rPr>
        <w:t>F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ESTADOS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  </w:t>
      </w:r>
      <w:r>
        <w:rPr>
          <w:rFonts w:cs="Calibri" w:hAnsi="Calibri" w:eastAsia="Calibri" w:ascii="Calibri"/>
          <w:color w:val="221F1F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  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221F1F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FORMA</w:t>
      </w:r>
      <w:r>
        <w:rPr>
          <w:rFonts w:cs="Calibri" w:hAnsi="Calibri" w:eastAsia="Calibri" w:ascii="Calibri"/>
          <w:color w:val="221F1F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221F1F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color w:val="221F1F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221F1F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color w:val="221F1F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221F1F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color w:val="221F1F"/>
          <w:spacing w:val="-2"/>
          <w:w w:val="100"/>
          <w:sz w:val="22"/>
          <w:szCs w:val="22"/>
        </w:rPr>
        <w:t>C</w:t>
      </w:r>
      <w:r>
        <w:rPr>
          <w:rFonts w:cs="Calibri" w:hAnsi="Calibri" w:eastAsia="Calibri" w:ascii="Calibri"/>
          <w:color w:val="221F1F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color w:val="221F1F"/>
          <w:spacing w:val="-3"/>
          <w:w w:val="100"/>
          <w:sz w:val="22"/>
          <w:szCs w:val="22"/>
        </w:rPr>
        <w:t>R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color w:val="221F1F"/>
          <w:spacing w:val="-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IÓN</w:t>
      </w:r>
      <w:r>
        <w:rPr>
          <w:rFonts w:cs="Calibri" w:hAnsi="Calibri" w:eastAsia="Calibri" w:ascii="Calibri"/>
          <w:color w:val="221F1F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221F1F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EF</w:t>
      </w:r>
      <w:r>
        <w:rPr>
          <w:rFonts w:cs="Calibri" w:hAnsi="Calibri" w:eastAsia="Calibri" w:ascii="Calibri"/>
          <w:color w:val="221F1F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color w:val="221F1F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ITI</w:t>
      </w:r>
      <w:r>
        <w:rPr>
          <w:rFonts w:cs="Calibri" w:hAnsi="Calibri" w:eastAsia="Calibri" w:ascii="Calibri"/>
          <w:color w:val="221F1F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221F1F"/>
          <w:spacing w:val="-2"/>
          <w:w w:val="100"/>
          <w:sz w:val="22"/>
          <w:szCs w:val="22"/>
        </w:rPr>
        <w:t>D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color w:val="221F1F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color w:val="221F1F"/>
          <w:spacing w:val="-2"/>
          <w:w w:val="100"/>
          <w:sz w:val="22"/>
          <w:szCs w:val="22"/>
        </w:rPr>
        <w:t>M</w:t>
      </w:r>
      <w:r>
        <w:rPr>
          <w:rFonts w:cs="Calibri" w:hAnsi="Calibri" w:eastAsia="Calibri" w:ascii="Calibri"/>
          <w:color w:val="221F1F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UESTOS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EST</w:t>
      </w:r>
      <w:r>
        <w:rPr>
          <w:rFonts w:cs="Calibri" w:hAnsi="Calibri" w:eastAsia="Calibri" w:ascii="Calibri"/>
          <w:color w:val="221F1F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TALES</w:t>
      </w:r>
      <w:r>
        <w:rPr>
          <w:rFonts w:cs="Calibri" w:hAnsi="Calibri" w:eastAsia="Calibri" w:ascii="Calibri"/>
          <w:color w:val="221F1F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QUE</w:t>
      </w:r>
      <w:r>
        <w:rPr>
          <w:rFonts w:cs="Calibri" w:hAnsi="Calibri" w:eastAsia="Calibri" w:ascii="Calibri"/>
          <w:color w:val="221F1F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221F1F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color w:val="221F1F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EFECTO</w:t>
      </w:r>
      <w:r>
        <w:rPr>
          <w:rFonts w:cs="Calibri" w:hAnsi="Calibri" w:eastAsia="Calibri" w:ascii="Calibri"/>
          <w:color w:val="221F1F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221F1F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RE</w:t>
      </w:r>
      <w:r>
        <w:rPr>
          <w:rFonts w:cs="Calibri" w:hAnsi="Calibri" w:eastAsia="Calibri" w:ascii="Calibri"/>
          <w:color w:val="221F1F"/>
          <w:spacing w:val="-3"/>
          <w:w w:val="100"/>
          <w:sz w:val="22"/>
          <w:szCs w:val="22"/>
        </w:rPr>
        <w:t>S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color w:val="221F1F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TÓ</w:t>
      </w:r>
      <w:r>
        <w:rPr>
          <w:rFonts w:cs="Calibri" w:hAnsi="Calibri" w:eastAsia="Calibri" w:ascii="Calibri"/>
          <w:color w:val="221F1F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221F1F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color w:val="221F1F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TRIBU</w:t>
      </w:r>
      <w:r>
        <w:rPr>
          <w:rFonts w:cs="Calibri" w:hAnsi="Calibri" w:eastAsia="Calibri" w:ascii="Calibri"/>
          <w:color w:val="221F1F"/>
          <w:spacing w:val="-2"/>
          <w:w w:val="100"/>
          <w:sz w:val="22"/>
          <w:szCs w:val="22"/>
        </w:rPr>
        <w:t>Y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color w:val="221F1F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color w:val="221F1F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221F1F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URA</w:t>
      </w:r>
      <w:r>
        <w:rPr>
          <w:rFonts w:cs="Calibri" w:hAnsi="Calibri" w:eastAsia="Calibri" w:ascii="Calibri"/>
          <w:color w:val="221F1F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color w:val="221F1F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color w:val="221F1F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color w:val="221F1F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color w:val="221F1F"/>
          <w:spacing w:val="-1"/>
          <w:w w:val="100"/>
          <w:sz w:val="22"/>
          <w:szCs w:val="22"/>
        </w:rPr>
        <w:t>J</w:t>
      </w:r>
      <w:r>
        <w:rPr>
          <w:rFonts w:cs="Calibri" w:hAnsi="Calibri" w:eastAsia="Calibri" w:ascii="Calibri"/>
          <w:color w:val="221F1F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RCIC</w:t>
      </w:r>
      <w:r>
        <w:rPr>
          <w:rFonts w:cs="Calibri" w:hAnsi="Calibri" w:eastAsia="Calibri" w:ascii="Calibri"/>
          <w:color w:val="221F1F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color w:val="221F1F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QUE</w:t>
      </w:r>
      <w:r>
        <w:rPr>
          <w:rFonts w:cs="Calibri" w:hAnsi="Calibri" w:eastAsia="Calibri" w:ascii="Calibri"/>
          <w:color w:val="221F1F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color w:val="221F1F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221F1F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color w:val="221F1F"/>
          <w:spacing w:val="-3"/>
          <w:w w:val="100"/>
          <w:sz w:val="22"/>
          <w:szCs w:val="22"/>
        </w:rPr>
        <w:t>C</w:t>
      </w:r>
      <w:r>
        <w:rPr>
          <w:rFonts w:cs="Calibri" w:hAnsi="Calibri" w:eastAsia="Calibri" w:ascii="Calibri"/>
          <w:color w:val="221F1F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AMI</w:t>
      </w:r>
      <w:r>
        <w:rPr>
          <w:rFonts w:cs="Calibri" w:hAnsi="Calibri" w:eastAsia="Calibri" w:ascii="Calibri"/>
          <w:color w:val="221F1F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A.</w:t>
      </w:r>
      <w:r>
        <w:rPr>
          <w:rFonts w:cs="Calibri" w:hAnsi="Calibri" w:eastAsia="Calibri" w:ascii="Calibri"/>
          <w:color w:val="000000"/>
          <w:spacing w:val="0"/>
          <w:w w:val="100"/>
          <w:sz w:val="22"/>
          <w:szCs w:val="22"/>
        </w:rPr>
      </w:r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ind w:left="1613" w:right="540" w:hanging="720"/>
      </w:pPr>
      <w:r>
        <w:rPr>
          <w:rFonts w:cs="Calibri" w:hAnsi="Calibri" w:eastAsia="Calibri" w:ascii="Calibri"/>
          <w:b/>
          <w:color w:val="221F1F"/>
          <w:spacing w:val="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b/>
          <w:color w:val="221F1F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b/>
          <w:color w:val="221F1F"/>
          <w:spacing w:val="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b/>
          <w:color w:val="221F1F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b/>
          <w:color w:val="221F1F"/>
          <w:spacing w:val="0"/>
          <w:w w:val="100"/>
          <w:sz w:val="22"/>
          <w:szCs w:val="22"/>
        </w:rPr>
        <w:t>        </w:t>
      </w:r>
      <w:r>
        <w:rPr>
          <w:rFonts w:cs="Calibri" w:hAnsi="Calibri" w:eastAsia="Calibri" w:ascii="Calibri"/>
          <w:b/>
          <w:color w:val="221F1F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color w:val="221F1F"/>
          <w:spacing w:val="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b/>
          <w:color w:val="221F1F"/>
          <w:spacing w:val="0"/>
          <w:w w:val="100"/>
          <w:sz w:val="22"/>
          <w:szCs w:val="22"/>
        </w:rPr>
        <w:t>ASE</w:t>
      </w:r>
      <w:r>
        <w:rPr>
          <w:rFonts w:cs="Calibri" w:hAnsi="Calibri" w:eastAsia="Calibri" w:ascii="Calibri"/>
          <w:b/>
          <w:color w:val="221F1F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color w:val="221F1F"/>
          <w:spacing w:val="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b/>
          <w:color w:val="221F1F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b/>
          <w:color w:val="221F1F"/>
          <w:spacing w:val="0"/>
          <w:w w:val="100"/>
          <w:sz w:val="22"/>
          <w:szCs w:val="22"/>
        </w:rPr>
        <w:t>AVA</w:t>
      </w:r>
      <w:r>
        <w:rPr>
          <w:rFonts w:cs="Calibri" w:hAnsi="Calibri" w:eastAsia="Calibri" w:ascii="Calibri"/>
          <w:b/>
          <w:color w:val="221F1F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b/>
          <w:color w:val="221F1F"/>
          <w:spacing w:val="0"/>
          <w:w w:val="100"/>
          <w:sz w:val="22"/>
          <w:szCs w:val="22"/>
        </w:rPr>
        <w:t>LE.</w:t>
      </w:r>
      <w:r>
        <w:rPr>
          <w:rFonts w:cs="Calibri" w:hAnsi="Calibri" w:eastAsia="Calibri" w:ascii="Calibri"/>
          <w:b/>
          <w:color w:val="221F1F"/>
          <w:spacing w:val="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221F1F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color w:val="221F1F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BERÁ</w:t>
      </w:r>
      <w:r>
        <w:rPr>
          <w:rFonts w:cs="Calibri" w:hAnsi="Calibri" w:eastAsia="Calibri" w:ascii="Calibri"/>
          <w:color w:val="221F1F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color w:val="221F1F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OTAR</w:t>
      </w:r>
      <w:r>
        <w:rPr>
          <w:rFonts w:cs="Calibri" w:hAnsi="Calibri" w:eastAsia="Calibri" w:ascii="Calibri"/>
          <w:color w:val="221F1F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221F1F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color w:val="221F1F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B</w:t>
      </w:r>
      <w:r>
        <w:rPr>
          <w:rFonts w:cs="Calibri" w:hAnsi="Calibri" w:eastAsia="Calibri" w:ascii="Calibri"/>
          <w:color w:val="221F1F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color w:val="221F1F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GR</w:t>
      </w:r>
      <w:r>
        <w:rPr>
          <w:rFonts w:cs="Calibri" w:hAnsi="Calibri" w:eastAsia="Calibri" w:ascii="Calibri"/>
          <w:color w:val="221F1F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V</w:t>
      </w:r>
      <w:r>
        <w:rPr>
          <w:rFonts w:cs="Calibri" w:hAnsi="Calibri" w:eastAsia="Calibri" w:ascii="Calibri"/>
          <w:color w:val="221F1F"/>
          <w:spacing w:val="-4"/>
          <w:w w:val="100"/>
          <w:sz w:val="22"/>
          <w:szCs w:val="22"/>
        </w:rPr>
        <w:t>A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BLE</w:t>
      </w:r>
      <w:r>
        <w:rPr>
          <w:rFonts w:cs="Calibri" w:hAnsi="Calibri" w:eastAsia="Calibri" w:ascii="Calibri"/>
          <w:color w:val="221F1F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221F1F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color w:val="221F1F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color w:val="221F1F"/>
          <w:spacing w:val="-1"/>
          <w:w w:val="100"/>
          <w:sz w:val="22"/>
          <w:szCs w:val="22"/>
        </w:rPr>
        <w:t>F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ESTADA</w:t>
      </w:r>
      <w:r>
        <w:rPr>
          <w:rFonts w:cs="Calibri" w:hAnsi="Calibri" w:eastAsia="Calibri" w:ascii="Calibri"/>
          <w:color w:val="221F1F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color w:val="221F1F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221F1F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color w:val="221F1F"/>
          <w:spacing w:val="-2"/>
          <w:w w:val="100"/>
          <w:sz w:val="22"/>
          <w:szCs w:val="22"/>
        </w:rPr>
        <w:t>O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color w:val="221F1F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FORMA</w:t>
      </w:r>
      <w:r>
        <w:rPr>
          <w:rFonts w:cs="Calibri" w:hAnsi="Calibri" w:eastAsia="Calibri" w:ascii="Calibri"/>
          <w:color w:val="221F1F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color w:val="221F1F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221F1F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color w:val="221F1F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221F1F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221F1F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EC</w:t>
      </w:r>
      <w:r>
        <w:rPr>
          <w:rFonts w:cs="Calibri" w:hAnsi="Calibri" w:eastAsia="Calibri" w:ascii="Calibri"/>
          <w:color w:val="221F1F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color w:val="221F1F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RAC</w:t>
      </w:r>
      <w:r>
        <w:rPr>
          <w:rFonts w:cs="Calibri" w:hAnsi="Calibri" w:eastAsia="Calibri" w:ascii="Calibri"/>
          <w:color w:val="221F1F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ÓN</w:t>
      </w:r>
      <w:r>
        <w:rPr>
          <w:rFonts w:cs="Calibri" w:hAnsi="Calibri" w:eastAsia="Calibri" w:ascii="Calibri"/>
          <w:color w:val="221F1F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221F1F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EF</w:t>
      </w:r>
      <w:r>
        <w:rPr>
          <w:rFonts w:cs="Calibri" w:hAnsi="Calibri" w:eastAsia="Calibri" w:ascii="Calibri"/>
          <w:color w:val="221F1F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color w:val="221F1F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ITI</w:t>
      </w:r>
      <w:r>
        <w:rPr>
          <w:rFonts w:cs="Calibri" w:hAnsi="Calibri" w:eastAsia="Calibri" w:ascii="Calibri"/>
          <w:color w:val="221F1F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221F1F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color w:val="221F1F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color w:val="221F1F"/>
          <w:spacing w:val="-2"/>
          <w:w w:val="100"/>
          <w:sz w:val="22"/>
          <w:szCs w:val="22"/>
        </w:rPr>
        <w:t>M</w:t>
      </w:r>
      <w:r>
        <w:rPr>
          <w:rFonts w:cs="Calibri" w:hAnsi="Calibri" w:eastAsia="Calibri" w:ascii="Calibri"/>
          <w:color w:val="221F1F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UES</w:t>
      </w:r>
      <w:r>
        <w:rPr>
          <w:rFonts w:cs="Calibri" w:hAnsi="Calibri" w:eastAsia="Calibri" w:ascii="Calibri"/>
          <w:color w:val="221F1F"/>
          <w:spacing w:val="-3"/>
          <w:w w:val="100"/>
          <w:sz w:val="22"/>
          <w:szCs w:val="22"/>
        </w:rPr>
        <w:t>T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color w:val="221F1F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ESTAT</w:t>
      </w:r>
      <w:r>
        <w:rPr>
          <w:rFonts w:cs="Calibri" w:hAnsi="Calibri" w:eastAsia="Calibri" w:ascii="Calibri"/>
          <w:color w:val="221F1F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color w:val="221F1F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QUE</w:t>
      </w:r>
      <w:r>
        <w:rPr>
          <w:rFonts w:cs="Calibri" w:hAnsi="Calibri" w:eastAsia="Calibri" w:ascii="Calibri"/>
          <w:color w:val="221F1F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color w:val="221F1F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EFE</w:t>
      </w:r>
      <w:r>
        <w:rPr>
          <w:rFonts w:cs="Calibri" w:hAnsi="Calibri" w:eastAsia="Calibri" w:ascii="Calibri"/>
          <w:color w:val="221F1F"/>
          <w:spacing w:val="-3"/>
          <w:w w:val="100"/>
          <w:sz w:val="22"/>
          <w:szCs w:val="22"/>
        </w:rPr>
        <w:t>C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color w:val="221F1F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221F1F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RESE</w:t>
      </w:r>
      <w:r>
        <w:rPr>
          <w:rFonts w:cs="Calibri" w:hAnsi="Calibri" w:eastAsia="Calibri" w:ascii="Calibri"/>
          <w:color w:val="221F1F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TÓ</w:t>
      </w:r>
      <w:r>
        <w:rPr>
          <w:rFonts w:cs="Calibri" w:hAnsi="Calibri" w:eastAsia="Calibri" w:ascii="Calibri"/>
          <w:color w:val="221F1F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color w:val="221F1F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color w:val="221F1F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TRIB</w:t>
      </w:r>
      <w:r>
        <w:rPr>
          <w:rFonts w:cs="Calibri" w:hAnsi="Calibri" w:eastAsia="Calibri" w:ascii="Calibri"/>
          <w:color w:val="221F1F"/>
          <w:spacing w:val="-2"/>
          <w:w w:val="100"/>
          <w:sz w:val="22"/>
          <w:szCs w:val="22"/>
        </w:rPr>
        <w:t>U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YE</w:t>
      </w:r>
      <w:r>
        <w:rPr>
          <w:rFonts w:cs="Calibri" w:hAnsi="Calibri" w:eastAsia="Calibri" w:ascii="Calibri"/>
          <w:color w:val="221F1F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221F1F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URA</w:t>
      </w:r>
      <w:r>
        <w:rPr>
          <w:rFonts w:cs="Calibri" w:hAnsi="Calibri" w:eastAsia="Calibri" w:ascii="Calibri"/>
          <w:color w:val="221F1F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color w:val="221F1F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color w:val="221F1F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color w:val="221F1F"/>
          <w:spacing w:val="-1"/>
          <w:w w:val="100"/>
          <w:sz w:val="22"/>
          <w:szCs w:val="22"/>
        </w:rPr>
        <w:t>J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ERCIC</w:t>
      </w:r>
      <w:r>
        <w:rPr>
          <w:rFonts w:cs="Calibri" w:hAnsi="Calibri" w:eastAsia="Calibri" w:ascii="Calibri"/>
          <w:color w:val="221F1F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color w:val="221F1F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Q</w:t>
      </w:r>
      <w:r>
        <w:rPr>
          <w:rFonts w:cs="Calibri" w:hAnsi="Calibri" w:eastAsia="Calibri" w:ascii="Calibri"/>
          <w:color w:val="221F1F"/>
          <w:spacing w:val="-3"/>
          <w:w w:val="100"/>
          <w:sz w:val="22"/>
          <w:szCs w:val="22"/>
        </w:rPr>
        <w:t>U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color w:val="221F1F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color w:val="221F1F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221F1F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ICT</w:t>
      </w:r>
      <w:r>
        <w:rPr>
          <w:rFonts w:cs="Calibri" w:hAnsi="Calibri" w:eastAsia="Calibri" w:ascii="Calibri"/>
          <w:color w:val="221F1F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color w:val="221F1F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color w:val="221F1F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A.</w:t>
      </w:r>
      <w:r>
        <w:rPr>
          <w:rFonts w:cs="Calibri" w:hAnsi="Calibri" w:eastAsia="Calibri" w:ascii="Calibri"/>
          <w:color w:val="000000"/>
          <w:spacing w:val="0"/>
          <w:w w:val="100"/>
          <w:sz w:val="22"/>
          <w:szCs w:val="22"/>
        </w:rPr>
      </w:r>
    </w:p>
    <w:p>
      <w:pPr>
        <w:rPr>
          <w:sz w:val="12"/>
          <w:szCs w:val="12"/>
        </w:rPr>
        <w:jc w:val="left"/>
        <w:spacing w:lineRule="exact" w:line="120"/>
      </w:pPr>
      <w:r>
        <w:rPr>
          <w:sz w:val="12"/>
          <w:szCs w:val="12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ind w:left="1613" w:right="543" w:hanging="720"/>
      </w:pPr>
      <w:r>
        <w:rPr>
          <w:rFonts w:cs="Calibri" w:hAnsi="Calibri" w:eastAsia="Calibri" w:ascii="Calibri"/>
          <w:b/>
          <w:color w:val="221F1F"/>
          <w:spacing w:val="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b/>
          <w:color w:val="221F1F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b/>
          <w:color w:val="221F1F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b/>
          <w:color w:val="221F1F"/>
          <w:spacing w:val="0"/>
          <w:w w:val="100"/>
          <w:sz w:val="22"/>
          <w:szCs w:val="22"/>
        </w:rPr>
        <w:t>        </w:t>
      </w:r>
      <w:r>
        <w:rPr>
          <w:rFonts w:cs="Calibri" w:hAnsi="Calibri" w:eastAsia="Calibri" w:ascii="Calibri"/>
          <w:b/>
          <w:color w:val="221F1F"/>
          <w:spacing w:val="2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color w:val="221F1F"/>
          <w:spacing w:val="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b/>
          <w:color w:val="221F1F"/>
          <w:spacing w:val="-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b/>
          <w:color w:val="221F1F"/>
          <w:spacing w:val="0"/>
          <w:w w:val="100"/>
          <w:sz w:val="22"/>
          <w:szCs w:val="22"/>
        </w:rPr>
        <w:t>PUE</w:t>
      </w:r>
      <w:r>
        <w:rPr>
          <w:rFonts w:cs="Calibri" w:hAnsi="Calibri" w:eastAsia="Calibri" w:ascii="Calibri"/>
          <w:b/>
          <w:color w:val="221F1F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b/>
          <w:color w:val="221F1F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b/>
          <w:color w:val="221F1F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b/>
          <w:color w:val="221F1F"/>
          <w:spacing w:val="3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color w:val="221F1F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b/>
          <w:color w:val="221F1F"/>
          <w:spacing w:val="-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b/>
          <w:color w:val="221F1F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b/>
          <w:color w:val="221F1F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b/>
          <w:color w:val="221F1F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b/>
          <w:color w:val="221F1F"/>
          <w:spacing w:val="0"/>
          <w:w w:val="100"/>
          <w:sz w:val="22"/>
          <w:szCs w:val="22"/>
        </w:rPr>
        <w:t>AD</w:t>
      </w:r>
      <w:r>
        <w:rPr>
          <w:rFonts w:cs="Calibri" w:hAnsi="Calibri" w:eastAsia="Calibri" w:ascii="Calibri"/>
          <w:b/>
          <w:color w:val="221F1F"/>
          <w:spacing w:val="-3"/>
          <w:w w:val="100"/>
          <w:sz w:val="22"/>
          <w:szCs w:val="22"/>
        </w:rPr>
        <w:t>O</w:t>
      </w:r>
      <w:r>
        <w:rPr>
          <w:rFonts w:cs="Calibri" w:hAnsi="Calibri" w:eastAsia="Calibri" w:ascii="Calibri"/>
          <w:b/>
          <w:color w:val="221F1F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b/>
          <w:color w:val="221F1F"/>
          <w:spacing w:val="3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color w:val="221F1F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OTAR</w:t>
      </w:r>
      <w:r>
        <w:rPr>
          <w:rFonts w:cs="Calibri" w:hAnsi="Calibri" w:eastAsia="Calibri" w:ascii="Calibri"/>
          <w:color w:val="221F1F"/>
          <w:spacing w:val="3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color w:val="221F1F"/>
          <w:spacing w:val="3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221F1F"/>
          <w:spacing w:val="-3"/>
          <w:w w:val="100"/>
          <w:sz w:val="22"/>
          <w:szCs w:val="22"/>
        </w:rPr>
        <w:t>I</w:t>
      </w:r>
      <w:r>
        <w:rPr>
          <w:rFonts w:cs="Calibri" w:hAnsi="Calibri" w:eastAsia="Calibri" w:ascii="Calibri"/>
          <w:color w:val="221F1F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color w:val="221F1F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OR</w:t>
      </w:r>
      <w:r>
        <w:rPr>
          <w:rFonts w:cs="Calibri" w:hAnsi="Calibri" w:eastAsia="Calibri" w:ascii="Calibri"/>
          <w:color w:val="221F1F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color w:val="221F1F"/>
          <w:spacing w:val="3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221F1F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color w:val="221F1F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color w:val="221F1F"/>
          <w:spacing w:val="3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IM</w:t>
      </w:r>
      <w:r>
        <w:rPr>
          <w:rFonts w:cs="Calibri" w:hAnsi="Calibri" w:eastAsia="Calibri" w:ascii="Calibri"/>
          <w:color w:val="221F1F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color w:val="221F1F"/>
          <w:spacing w:val="-3"/>
          <w:w w:val="100"/>
          <w:sz w:val="22"/>
          <w:szCs w:val="22"/>
        </w:rPr>
        <w:t>U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ESTO</w:t>
      </w:r>
      <w:r>
        <w:rPr>
          <w:rFonts w:cs="Calibri" w:hAnsi="Calibri" w:eastAsia="Calibri" w:ascii="Calibri"/>
          <w:color w:val="221F1F"/>
          <w:spacing w:val="3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221F1F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ET</w:t>
      </w:r>
      <w:r>
        <w:rPr>
          <w:rFonts w:cs="Calibri" w:hAnsi="Calibri" w:eastAsia="Calibri" w:ascii="Calibri"/>
          <w:color w:val="221F1F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color w:val="221F1F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color w:val="221F1F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color w:val="221F1F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color w:val="221F1F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color w:val="221F1F"/>
          <w:spacing w:val="3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221F1F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OR</w:t>
      </w:r>
      <w:r>
        <w:rPr>
          <w:rFonts w:cs="Calibri" w:hAnsi="Calibri" w:eastAsia="Calibri" w:ascii="Calibri"/>
          <w:color w:val="221F1F"/>
          <w:spacing w:val="3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color w:val="221F1F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color w:val="221F1F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color w:val="221F1F"/>
          <w:spacing w:val="3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color w:val="221F1F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color w:val="221F1F"/>
          <w:spacing w:val="3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221F1F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221F1F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B</w:t>
      </w:r>
      <w:r>
        <w:rPr>
          <w:rFonts w:cs="Calibri" w:hAnsi="Calibri" w:eastAsia="Calibri" w:ascii="Calibri"/>
          <w:color w:val="221F1F"/>
          <w:spacing w:val="-3"/>
          <w:w w:val="100"/>
          <w:sz w:val="22"/>
          <w:szCs w:val="22"/>
        </w:rPr>
        <w:t>I</w:t>
      </w:r>
      <w:r>
        <w:rPr>
          <w:rFonts w:cs="Calibri" w:hAnsi="Calibri" w:eastAsia="Calibri" w:ascii="Calibri"/>
          <w:color w:val="221F1F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ESTRES</w:t>
      </w:r>
      <w:r>
        <w:rPr>
          <w:rFonts w:cs="Calibri" w:hAnsi="Calibri" w:eastAsia="Calibri" w:ascii="Calibri"/>
          <w:color w:val="221F1F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221F1F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OR</w:t>
      </w:r>
      <w:r>
        <w:rPr>
          <w:rFonts w:cs="Calibri" w:hAnsi="Calibri" w:eastAsia="Calibri" w:ascii="Calibri"/>
          <w:color w:val="221F1F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221F1F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color w:val="221F1F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color w:val="221F1F"/>
          <w:spacing w:val="-2"/>
          <w:w w:val="100"/>
          <w:sz w:val="22"/>
          <w:szCs w:val="22"/>
        </w:rPr>
        <w:t>O</w:t>
      </w:r>
      <w:r>
        <w:rPr>
          <w:rFonts w:cs="Calibri" w:hAnsi="Calibri" w:eastAsia="Calibri" w:ascii="Calibri"/>
          <w:color w:val="221F1F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TRIBUYEN</w:t>
      </w:r>
      <w:r>
        <w:rPr>
          <w:rFonts w:cs="Calibri" w:hAnsi="Calibri" w:eastAsia="Calibri" w:ascii="Calibri"/>
          <w:color w:val="221F1F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color w:val="221F1F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color w:val="221F1F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221F1F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color w:val="221F1F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color w:val="221F1F"/>
          <w:spacing w:val="-1"/>
          <w:w w:val="100"/>
          <w:sz w:val="22"/>
          <w:szCs w:val="22"/>
        </w:rPr>
        <w:t>J</w:t>
      </w:r>
      <w:r>
        <w:rPr>
          <w:rFonts w:cs="Calibri" w:hAnsi="Calibri" w:eastAsia="Calibri" w:ascii="Calibri"/>
          <w:color w:val="221F1F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RC</w:t>
      </w:r>
      <w:r>
        <w:rPr>
          <w:rFonts w:cs="Calibri" w:hAnsi="Calibri" w:eastAsia="Calibri" w:ascii="Calibri"/>
          <w:color w:val="221F1F"/>
          <w:spacing w:val="-3"/>
          <w:w w:val="100"/>
          <w:sz w:val="22"/>
          <w:szCs w:val="22"/>
        </w:rPr>
        <w:t>I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CIO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QUE</w:t>
      </w:r>
      <w:r>
        <w:rPr>
          <w:rFonts w:cs="Calibri" w:hAnsi="Calibri" w:eastAsia="Calibri" w:ascii="Calibri"/>
          <w:color w:val="221F1F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color w:val="221F1F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221F1F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ICT</w:t>
      </w:r>
      <w:r>
        <w:rPr>
          <w:rFonts w:cs="Calibri" w:hAnsi="Calibri" w:eastAsia="Calibri" w:ascii="Calibri"/>
          <w:color w:val="221F1F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color w:val="221F1F"/>
          <w:spacing w:val="4"/>
          <w:w w:val="100"/>
          <w:sz w:val="22"/>
          <w:szCs w:val="22"/>
        </w:rPr>
        <w:t>M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color w:val="221F1F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A.</w:t>
      </w:r>
      <w:r>
        <w:rPr>
          <w:rFonts w:cs="Calibri" w:hAnsi="Calibri" w:eastAsia="Calibri" w:ascii="Calibri"/>
          <w:color w:val="000000"/>
          <w:spacing w:val="0"/>
          <w:w w:val="100"/>
          <w:sz w:val="22"/>
          <w:szCs w:val="22"/>
        </w:rPr>
      </w:r>
    </w:p>
    <w:p>
      <w:pPr>
        <w:rPr>
          <w:sz w:val="12"/>
          <w:szCs w:val="12"/>
        </w:rPr>
        <w:jc w:val="left"/>
        <w:spacing w:lineRule="exact" w:line="120"/>
      </w:pPr>
      <w:r>
        <w:rPr>
          <w:sz w:val="12"/>
          <w:szCs w:val="12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ind w:left="893" w:right="8449"/>
      </w:pP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b/>
          <w:spacing w:val="3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color w:val="221F1F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b/>
          <w:color w:val="221F1F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b/>
          <w:color w:val="221F1F"/>
          <w:spacing w:val="-2"/>
          <w:w w:val="100"/>
          <w:sz w:val="22"/>
          <w:szCs w:val="22"/>
        </w:rPr>
        <w:t>C</w:t>
      </w:r>
      <w:r>
        <w:rPr>
          <w:rFonts w:cs="Calibri" w:hAnsi="Calibri" w:eastAsia="Calibri" w:ascii="Calibri"/>
          <w:b/>
          <w:color w:val="221F1F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b/>
          <w:color w:val="221F1F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b/>
          <w:color w:val="221F1F"/>
          <w:spacing w:val="0"/>
          <w:w w:val="100"/>
          <w:sz w:val="22"/>
          <w:szCs w:val="22"/>
        </w:rPr>
        <w:t>OR</w:t>
      </w:r>
      <w:r>
        <w:rPr>
          <w:rFonts w:cs="Calibri" w:hAnsi="Calibri" w:eastAsia="Calibri" w:ascii="Calibri"/>
          <w:b/>
          <w:color w:val="221F1F"/>
          <w:spacing w:val="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b/>
          <w:color w:val="221F1F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b/>
          <w:color w:val="221F1F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b/>
          <w:color w:val="221F1F"/>
          <w:spacing w:val="0"/>
          <w:w w:val="100"/>
          <w:sz w:val="22"/>
          <w:szCs w:val="22"/>
        </w:rPr>
        <w:t>:</w:t>
      </w:r>
      <w:r>
        <w:rPr>
          <w:rFonts w:cs="Calibri" w:hAnsi="Calibri" w:eastAsia="Calibri" w:ascii="Calibri"/>
          <w:color w:val="000000"/>
          <w:spacing w:val="0"/>
          <w:w w:val="100"/>
          <w:sz w:val="22"/>
          <w:szCs w:val="22"/>
        </w:rPr>
      </w:r>
    </w:p>
    <w:p>
      <w:pPr>
        <w:rPr>
          <w:sz w:val="12"/>
          <w:szCs w:val="12"/>
        </w:rPr>
        <w:jc w:val="left"/>
        <w:spacing w:lineRule="exact" w:line="120"/>
      </w:pPr>
      <w:r>
        <w:rPr>
          <w:sz w:val="12"/>
          <w:szCs w:val="1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00"/>
      </w:pP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      </w:t>
      </w:r>
      <w:r>
        <w:rPr>
          <w:rFonts w:cs="Calibri" w:hAnsi="Calibri" w:eastAsia="Calibri" w:ascii="Calibri"/>
          <w:b/>
          <w:spacing w:val="2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color w:val="221F1F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b/>
          <w:color w:val="221F1F"/>
          <w:spacing w:val="-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b/>
          <w:color w:val="221F1F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b/>
          <w:color w:val="221F1F"/>
          <w:spacing w:val="0"/>
          <w:w w:val="100"/>
          <w:sz w:val="22"/>
          <w:szCs w:val="22"/>
        </w:rPr>
        <w:t>UA</w:t>
      </w:r>
      <w:r>
        <w:rPr>
          <w:rFonts w:cs="Calibri" w:hAnsi="Calibri" w:eastAsia="Calibri" w:ascii="Calibri"/>
          <w:b/>
          <w:color w:val="221F1F"/>
          <w:spacing w:val="-2"/>
          <w:w w:val="100"/>
          <w:sz w:val="22"/>
          <w:szCs w:val="22"/>
        </w:rPr>
        <w:t>L</w:t>
      </w:r>
      <w:r>
        <w:rPr>
          <w:rFonts w:cs="Calibri" w:hAnsi="Calibri" w:eastAsia="Calibri" w:ascii="Calibri"/>
          <w:b/>
          <w:color w:val="221F1F"/>
          <w:spacing w:val="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b/>
          <w:color w:val="221F1F"/>
          <w:spacing w:val="-2"/>
          <w:w w:val="100"/>
          <w:sz w:val="22"/>
          <w:szCs w:val="22"/>
        </w:rPr>
        <w:t>Z</w:t>
      </w:r>
      <w:r>
        <w:rPr>
          <w:rFonts w:cs="Calibri" w:hAnsi="Calibri" w:eastAsia="Calibri" w:ascii="Calibri"/>
          <w:b/>
          <w:color w:val="221F1F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b/>
          <w:color w:val="221F1F"/>
          <w:spacing w:val="-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b/>
          <w:color w:val="221F1F"/>
          <w:spacing w:val="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b/>
          <w:color w:val="221F1F"/>
          <w:spacing w:val="0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b/>
          <w:color w:val="221F1F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b/>
          <w:color w:val="221F1F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b/>
          <w:color w:val="221F1F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color w:val="221F1F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OT</w:t>
      </w:r>
      <w:r>
        <w:rPr>
          <w:rFonts w:cs="Calibri" w:hAnsi="Calibri" w:eastAsia="Calibri" w:ascii="Calibri"/>
          <w:color w:val="221F1F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color w:val="221F1F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color w:val="221F1F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color w:val="221F1F"/>
          <w:spacing w:val="-2"/>
          <w:w w:val="100"/>
          <w:sz w:val="22"/>
          <w:szCs w:val="22"/>
        </w:rPr>
        <w:t>M</w:t>
      </w:r>
      <w:r>
        <w:rPr>
          <w:rFonts w:cs="Calibri" w:hAnsi="Calibri" w:eastAsia="Calibri" w:ascii="Calibri"/>
          <w:color w:val="221F1F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color w:val="221F1F"/>
          <w:spacing w:val="-2"/>
          <w:w w:val="100"/>
          <w:sz w:val="22"/>
          <w:szCs w:val="22"/>
        </w:rPr>
        <w:t>O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RTE</w:t>
      </w:r>
      <w:r>
        <w:rPr>
          <w:rFonts w:cs="Calibri" w:hAnsi="Calibri" w:eastAsia="Calibri" w:ascii="Calibri"/>
          <w:color w:val="221F1F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221F1F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color w:val="221F1F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221F1F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AS</w:t>
      </w:r>
      <w:r>
        <w:rPr>
          <w:rFonts w:cs="Calibri" w:hAnsi="Calibri" w:eastAsia="Calibri" w:ascii="Calibri"/>
          <w:color w:val="221F1F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color w:val="221F1F"/>
          <w:spacing w:val="-3"/>
          <w:w w:val="100"/>
          <w:sz w:val="22"/>
          <w:szCs w:val="22"/>
        </w:rPr>
        <w:t>C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TU</w:t>
      </w:r>
      <w:r>
        <w:rPr>
          <w:rFonts w:cs="Calibri" w:hAnsi="Calibri" w:eastAsia="Calibri" w:ascii="Calibri"/>
          <w:color w:val="221F1F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color w:val="221F1F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IZ</w:t>
      </w:r>
      <w:r>
        <w:rPr>
          <w:rFonts w:cs="Calibri" w:hAnsi="Calibri" w:eastAsia="Calibri" w:ascii="Calibri"/>
          <w:color w:val="221F1F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CIO</w:t>
      </w:r>
      <w:r>
        <w:rPr>
          <w:rFonts w:cs="Calibri" w:hAnsi="Calibri" w:eastAsia="Calibri" w:ascii="Calibri"/>
          <w:color w:val="221F1F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color w:val="221F1F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221F1F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color w:val="221F1F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ADA</w:t>
      </w:r>
      <w:r>
        <w:rPr>
          <w:rFonts w:cs="Calibri" w:hAnsi="Calibri" w:eastAsia="Calibri" w:ascii="Calibri"/>
          <w:color w:val="221F1F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color w:val="000000"/>
          <w:spacing w:val="0"/>
          <w:w w:val="100"/>
          <w:sz w:val="22"/>
          <w:szCs w:val="22"/>
        </w:rPr>
      </w:r>
    </w:p>
    <w:p>
      <w:pPr>
        <w:rPr>
          <w:sz w:val="12"/>
          <w:szCs w:val="12"/>
        </w:rPr>
        <w:jc w:val="left"/>
        <w:spacing w:lineRule="exact" w:line="120"/>
      </w:pPr>
      <w:r>
        <w:rPr>
          <w:sz w:val="12"/>
          <w:szCs w:val="1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347"/>
        <w:ind w:left="893" w:right="3897" w:firstLine="206"/>
      </w:pP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      </w:t>
      </w:r>
      <w:r>
        <w:rPr>
          <w:rFonts w:cs="Calibri" w:hAnsi="Calibri" w:eastAsia="Calibri" w:ascii="Calibri"/>
          <w:b/>
          <w:spacing w:val="3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color w:val="221F1F"/>
          <w:spacing w:val="0"/>
          <w:w w:val="100"/>
          <w:sz w:val="22"/>
          <w:szCs w:val="22"/>
        </w:rPr>
        <w:t>RE</w:t>
      </w:r>
      <w:r>
        <w:rPr>
          <w:rFonts w:cs="Calibri" w:hAnsi="Calibri" w:eastAsia="Calibri" w:ascii="Calibri"/>
          <w:b/>
          <w:color w:val="221F1F"/>
          <w:spacing w:val="-2"/>
          <w:w w:val="100"/>
          <w:sz w:val="22"/>
          <w:szCs w:val="22"/>
        </w:rPr>
        <w:t>C</w:t>
      </w:r>
      <w:r>
        <w:rPr>
          <w:rFonts w:cs="Calibri" w:hAnsi="Calibri" w:eastAsia="Calibri" w:ascii="Calibri"/>
          <w:b/>
          <w:color w:val="221F1F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b/>
          <w:color w:val="221F1F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b/>
          <w:color w:val="221F1F"/>
          <w:spacing w:val="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b/>
          <w:color w:val="221F1F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b/>
          <w:color w:val="221F1F"/>
          <w:spacing w:val="-2"/>
          <w:w w:val="100"/>
          <w:sz w:val="22"/>
          <w:szCs w:val="22"/>
        </w:rPr>
        <w:t>S</w:t>
      </w:r>
      <w:r>
        <w:rPr>
          <w:rFonts w:cs="Calibri" w:hAnsi="Calibri" w:eastAsia="Calibri" w:ascii="Calibri"/>
          <w:b/>
          <w:color w:val="221F1F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b/>
          <w:color w:val="221F1F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color w:val="221F1F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OT</w:t>
      </w:r>
      <w:r>
        <w:rPr>
          <w:rFonts w:cs="Calibri" w:hAnsi="Calibri" w:eastAsia="Calibri" w:ascii="Calibri"/>
          <w:color w:val="221F1F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221F1F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color w:val="221F1F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color w:val="221F1F"/>
          <w:spacing w:val="-2"/>
          <w:w w:val="100"/>
          <w:sz w:val="22"/>
          <w:szCs w:val="22"/>
        </w:rPr>
        <w:t>M</w:t>
      </w:r>
      <w:r>
        <w:rPr>
          <w:rFonts w:cs="Calibri" w:hAnsi="Calibri" w:eastAsia="Calibri" w:ascii="Calibri"/>
          <w:color w:val="221F1F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OR</w:t>
      </w:r>
      <w:r>
        <w:rPr>
          <w:rFonts w:cs="Calibri" w:hAnsi="Calibri" w:eastAsia="Calibri" w:ascii="Calibri"/>
          <w:color w:val="221F1F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color w:val="221F1F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221F1F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color w:val="221F1F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221F1F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color w:val="221F1F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color w:val="221F1F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RGOS</w:t>
      </w:r>
      <w:r>
        <w:rPr>
          <w:rFonts w:cs="Calibri" w:hAnsi="Calibri" w:eastAsia="Calibri" w:ascii="Calibri"/>
          <w:color w:val="221F1F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221F1F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color w:val="221F1F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color w:val="221F1F"/>
          <w:spacing w:val="-2"/>
          <w:w w:val="100"/>
          <w:sz w:val="22"/>
          <w:szCs w:val="22"/>
        </w:rPr>
        <w:t>D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OS.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color w:val="221F1F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b/>
          <w:color w:val="221F1F"/>
          <w:spacing w:val="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b/>
          <w:color w:val="221F1F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b/>
          <w:color w:val="221F1F"/>
          <w:spacing w:val="0"/>
          <w:w w:val="100"/>
          <w:sz w:val="22"/>
          <w:szCs w:val="22"/>
        </w:rPr>
        <w:t>        </w:t>
      </w:r>
      <w:r>
        <w:rPr>
          <w:rFonts w:cs="Calibri" w:hAnsi="Calibri" w:eastAsia="Calibri" w:ascii="Calibri"/>
          <w:b/>
          <w:color w:val="221F1F"/>
          <w:spacing w:val="2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color w:val="221F1F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b/>
          <w:color w:val="221F1F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b/>
          <w:color w:val="221F1F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b/>
          <w:color w:val="221F1F"/>
          <w:spacing w:val="1"/>
          <w:w w:val="100"/>
          <w:sz w:val="22"/>
          <w:szCs w:val="22"/>
        </w:rPr>
        <w:t>Í</w:t>
      </w:r>
      <w:r>
        <w:rPr>
          <w:rFonts w:cs="Calibri" w:hAnsi="Calibri" w:eastAsia="Calibri" w:ascii="Calibri"/>
          <w:b/>
          <w:color w:val="221F1F"/>
          <w:spacing w:val="-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b/>
          <w:color w:val="221F1F"/>
          <w:spacing w:val="0"/>
          <w:w w:val="100"/>
          <w:sz w:val="22"/>
          <w:szCs w:val="22"/>
        </w:rPr>
        <w:t>ULO</w:t>
      </w:r>
      <w:r>
        <w:rPr>
          <w:rFonts w:cs="Calibri" w:hAnsi="Calibri" w:eastAsia="Calibri" w:ascii="Calibri"/>
          <w:b/>
          <w:color w:val="221F1F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color w:val="221F1F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b/>
          <w:color w:val="221F1F"/>
          <w:spacing w:val="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b/>
          <w:color w:val="221F1F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b/>
          <w:color w:val="221F1F"/>
          <w:spacing w:val="-2"/>
          <w:w w:val="100"/>
          <w:sz w:val="22"/>
          <w:szCs w:val="22"/>
        </w:rPr>
        <w:t>C</w:t>
      </w:r>
      <w:r>
        <w:rPr>
          <w:rFonts w:cs="Calibri" w:hAnsi="Calibri" w:eastAsia="Calibri" w:ascii="Calibri"/>
          <w:b/>
          <w:color w:val="221F1F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b/>
          <w:color w:val="221F1F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b/>
          <w:color w:val="221F1F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b/>
          <w:color w:val="221F1F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color w:val="221F1F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OT</w:t>
      </w:r>
      <w:r>
        <w:rPr>
          <w:rFonts w:cs="Calibri" w:hAnsi="Calibri" w:eastAsia="Calibri" w:ascii="Calibri"/>
          <w:color w:val="221F1F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221F1F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color w:val="221F1F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221F1F"/>
          <w:spacing w:val="-2"/>
          <w:w w:val="100"/>
          <w:sz w:val="22"/>
          <w:szCs w:val="22"/>
        </w:rPr>
        <w:t>I</w:t>
      </w:r>
      <w:r>
        <w:rPr>
          <w:rFonts w:cs="Calibri" w:hAnsi="Calibri" w:eastAsia="Calibri" w:ascii="Calibri"/>
          <w:color w:val="221F1F"/>
          <w:spacing w:val="-2"/>
          <w:w w:val="100"/>
          <w:sz w:val="22"/>
          <w:szCs w:val="22"/>
        </w:rPr>
        <w:t>M</w:t>
      </w:r>
      <w:r>
        <w:rPr>
          <w:rFonts w:cs="Calibri" w:hAnsi="Calibri" w:eastAsia="Calibri" w:ascii="Calibri"/>
          <w:color w:val="221F1F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OR</w:t>
      </w:r>
      <w:r>
        <w:rPr>
          <w:rFonts w:cs="Calibri" w:hAnsi="Calibri" w:eastAsia="Calibri" w:ascii="Calibri"/>
          <w:color w:val="221F1F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color w:val="221F1F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221F1F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OTAL</w:t>
      </w:r>
      <w:r>
        <w:rPr>
          <w:rFonts w:cs="Calibri" w:hAnsi="Calibri" w:eastAsia="Calibri" w:ascii="Calibri"/>
          <w:color w:val="221F1F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221F1F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color w:val="221F1F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color w:val="221F1F"/>
          <w:spacing w:val="-3"/>
          <w:w w:val="100"/>
          <w:sz w:val="22"/>
          <w:szCs w:val="22"/>
        </w:rPr>
        <w:t>S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TÍ</w:t>
      </w:r>
      <w:r>
        <w:rPr>
          <w:rFonts w:cs="Calibri" w:hAnsi="Calibri" w:eastAsia="Calibri" w:ascii="Calibri"/>
          <w:color w:val="221F1F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color w:val="221F1F"/>
          <w:spacing w:val="-2"/>
          <w:w w:val="100"/>
          <w:sz w:val="22"/>
          <w:szCs w:val="22"/>
        </w:rPr>
        <w:t>L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OS.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color w:val="221F1F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b/>
          <w:color w:val="221F1F"/>
          <w:spacing w:val="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b/>
          <w:color w:val="221F1F"/>
          <w:spacing w:val="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b/>
          <w:color w:val="221F1F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b/>
          <w:color w:val="221F1F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b/>
          <w:color w:val="221F1F"/>
          <w:spacing w:val="1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color w:val="221F1F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b/>
          <w:color w:val="221F1F"/>
          <w:spacing w:val="-2"/>
          <w:w w:val="100"/>
          <w:sz w:val="22"/>
          <w:szCs w:val="22"/>
        </w:rPr>
        <w:t>A</w:t>
      </w:r>
      <w:r>
        <w:rPr>
          <w:rFonts w:cs="Calibri" w:hAnsi="Calibri" w:eastAsia="Calibri" w:ascii="Calibri"/>
          <w:b/>
          <w:color w:val="221F1F"/>
          <w:spacing w:val="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b/>
          <w:color w:val="221F1F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b/>
          <w:color w:val="221F1F"/>
          <w:spacing w:val="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b/>
          <w:color w:val="221F1F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b/>
          <w:color w:val="221F1F"/>
          <w:spacing w:val="-2"/>
          <w:w w:val="100"/>
          <w:sz w:val="22"/>
          <w:szCs w:val="22"/>
        </w:rPr>
        <w:t>A</w:t>
      </w:r>
      <w:r>
        <w:rPr>
          <w:rFonts w:cs="Calibri" w:hAnsi="Calibri" w:eastAsia="Calibri" w:ascii="Calibri"/>
          <w:b/>
          <w:color w:val="221F1F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b/>
          <w:color w:val="221F1F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color w:val="221F1F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b/>
          <w:color w:val="221F1F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color w:val="221F1F"/>
          <w:spacing w:val="-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b/>
          <w:color w:val="221F1F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b/>
          <w:color w:val="221F1F"/>
          <w:spacing w:val="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b/>
          <w:color w:val="221F1F"/>
          <w:spacing w:val="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b/>
          <w:color w:val="221F1F"/>
          <w:spacing w:val="-3"/>
          <w:w w:val="100"/>
          <w:sz w:val="22"/>
          <w:szCs w:val="22"/>
        </w:rPr>
        <w:t>O</w:t>
      </w:r>
      <w:r>
        <w:rPr>
          <w:rFonts w:cs="Calibri" w:hAnsi="Calibri" w:eastAsia="Calibri" w:ascii="Calibri"/>
          <w:b/>
          <w:color w:val="221F1F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b/>
          <w:color w:val="221F1F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color w:val="221F1F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color w:val="221F1F"/>
          <w:spacing w:val="-2"/>
          <w:w w:val="100"/>
          <w:sz w:val="22"/>
          <w:szCs w:val="22"/>
        </w:rPr>
        <w:t>O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TAR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color w:val="221F1F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color w:val="221F1F"/>
          <w:spacing w:val="-2"/>
          <w:w w:val="100"/>
          <w:sz w:val="22"/>
          <w:szCs w:val="22"/>
        </w:rPr>
        <w:t>M</w:t>
      </w:r>
      <w:r>
        <w:rPr>
          <w:rFonts w:cs="Calibri" w:hAnsi="Calibri" w:eastAsia="Calibri" w:ascii="Calibri"/>
          <w:color w:val="221F1F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color w:val="221F1F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color w:val="221F1F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CARGO.</w:t>
      </w:r>
      <w:r>
        <w:rPr>
          <w:rFonts w:cs="Calibri" w:hAnsi="Calibri" w:eastAsia="Calibri" w:ascii="Calibri"/>
          <w:color w:val="000000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before="21"/>
        <w:ind w:left="893" w:right="1342"/>
      </w:pPr>
      <w:r>
        <w:rPr>
          <w:rFonts w:cs="Calibri" w:hAnsi="Calibri" w:eastAsia="Calibri" w:ascii="Calibri"/>
          <w:b/>
          <w:color w:val="221F1F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b/>
          <w:color w:val="221F1F"/>
          <w:spacing w:val="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b/>
          <w:color w:val="221F1F"/>
          <w:spacing w:val="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b/>
          <w:color w:val="221F1F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b/>
          <w:color w:val="221F1F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b/>
          <w:color w:val="221F1F"/>
          <w:spacing w:val="0"/>
          <w:w w:val="100"/>
          <w:sz w:val="22"/>
          <w:szCs w:val="22"/>
        </w:rPr>
        <w:t>      </w:t>
      </w:r>
      <w:r>
        <w:rPr>
          <w:rFonts w:cs="Calibri" w:hAnsi="Calibri" w:eastAsia="Calibri" w:ascii="Calibri"/>
          <w:b/>
          <w:color w:val="221F1F"/>
          <w:spacing w:val="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color w:val="221F1F"/>
          <w:spacing w:val="-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b/>
          <w:color w:val="221F1F"/>
          <w:spacing w:val="0"/>
          <w:w w:val="100"/>
          <w:sz w:val="22"/>
          <w:szCs w:val="22"/>
        </w:rPr>
        <w:t>ON</w:t>
      </w:r>
      <w:r>
        <w:rPr>
          <w:rFonts w:cs="Calibri" w:hAnsi="Calibri" w:eastAsia="Calibri" w:ascii="Calibri"/>
          <w:b/>
          <w:color w:val="221F1F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b/>
          <w:color w:val="221F1F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b/>
          <w:color w:val="221F1F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color w:val="221F1F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b/>
          <w:color w:val="221F1F"/>
          <w:spacing w:val="-2"/>
          <w:w w:val="100"/>
          <w:sz w:val="22"/>
          <w:szCs w:val="22"/>
        </w:rPr>
        <w:t>A</w:t>
      </w:r>
      <w:r>
        <w:rPr>
          <w:rFonts w:cs="Calibri" w:hAnsi="Calibri" w:eastAsia="Calibri" w:ascii="Calibri"/>
          <w:b/>
          <w:color w:val="221F1F"/>
          <w:spacing w:val="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b/>
          <w:color w:val="221F1F"/>
          <w:spacing w:val="0"/>
          <w:w w:val="100"/>
          <w:sz w:val="22"/>
          <w:szCs w:val="22"/>
        </w:rPr>
        <w:t>ADO</w:t>
      </w:r>
      <w:r>
        <w:rPr>
          <w:rFonts w:cs="Calibri" w:hAnsi="Calibri" w:eastAsia="Calibri" w:ascii="Calibri"/>
          <w:b/>
          <w:color w:val="221F1F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color w:val="221F1F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b/>
          <w:color w:val="221F1F"/>
          <w:spacing w:val="-3"/>
          <w:w w:val="100"/>
          <w:sz w:val="22"/>
          <w:szCs w:val="22"/>
        </w:rPr>
        <w:t>O</w:t>
      </w:r>
      <w:r>
        <w:rPr>
          <w:rFonts w:cs="Calibri" w:hAnsi="Calibri" w:eastAsia="Calibri" w:ascii="Calibri"/>
          <w:b/>
          <w:color w:val="221F1F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b/>
          <w:color w:val="221F1F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color w:val="221F1F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b/>
          <w:color w:val="221F1F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b/>
          <w:color w:val="221F1F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b/>
          <w:color w:val="221F1F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b/>
          <w:color w:val="221F1F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b/>
          <w:color w:val="221F1F"/>
          <w:spacing w:val="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b/>
          <w:color w:val="221F1F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b/>
          <w:color w:val="221F1F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b/>
          <w:color w:val="221F1F"/>
          <w:spacing w:val="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b/>
          <w:color w:val="221F1F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b/>
          <w:color w:val="221F1F"/>
          <w:spacing w:val="-2"/>
          <w:w w:val="100"/>
          <w:sz w:val="22"/>
          <w:szCs w:val="22"/>
        </w:rPr>
        <w:t>A</w:t>
      </w:r>
      <w:r>
        <w:rPr>
          <w:rFonts w:cs="Calibri" w:hAnsi="Calibri" w:eastAsia="Calibri" w:ascii="Calibri"/>
          <w:b/>
          <w:color w:val="221F1F"/>
          <w:spacing w:val="0"/>
          <w:w w:val="100"/>
          <w:sz w:val="22"/>
          <w:szCs w:val="22"/>
        </w:rPr>
        <w:t>D.</w:t>
      </w:r>
      <w:r>
        <w:rPr>
          <w:rFonts w:cs="Calibri" w:hAnsi="Calibri" w:eastAsia="Calibri" w:ascii="Calibri"/>
          <w:b/>
          <w:color w:val="221F1F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color w:val="221F1F"/>
          <w:spacing w:val="-4"/>
          <w:w w:val="100"/>
          <w:sz w:val="22"/>
          <w:szCs w:val="22"/>
        </w:rPr>
        <w:t>N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OTAR</w:t>
      </w:r>
      <w:r>
        <w:rPr>
          <w:rFonts w:cs="Calibri" w:hAnsi="Calibri" w:eastAsia="Calibri" w:ascii="Calibri"/>
          <w:color w:val="221F1F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color w:val="221F1F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221F1F"/>
          <w:spacing w:val="-2"/>
          <w:w w:val="100"/>
          <w:sz w:val="22"/>
          <w:szCs w:val="22"/>
        </w:rPr>
        <w:t>I</w:t>
      </w:r>
      <w:r>
        <w:rPr>
          <w:rFonts w:cs="Calibri" w:hAnsi="Calibri" w:eastAsia="Calibri" w:ascii="Calibri"/>
          <w:color w:val="221F1F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color w:val="221F1F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OR</w:t>
      </w:r>
      <w:r>
        <w:rPr>
          <w:rFonts w:cs="Calibri" w:hAnsi="Calibri" w:eastAsia="Calibri" w:ascii="Calibri"/>
          <w:color w:val="221F1F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color w:val="221F1F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221F1F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color w:val="221F1F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color w:val="221F1F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color w:val="221F1F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color w:val="221F1F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CON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color w:val="221F1F"/>
          <w:spacing w:val="-4"/>
          <w:w w:val="100"/>
          <w:sz w:val="22"/>
          <w:szCs w:val="22"/>
        </w:rPr>
        <w:t>N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TERIOR</w:t>
      </w:r>
      <w:r>
        <w:rPr>
          <w:rFonts w:cs="Calibri" w:hAnsi="Calibri" w:eastAsia="Calibri" w:ascii="Calibri"/>
          <w:color w:val="221F1F"/>
          <w:spacing w:val="-3"/>
          <w:w w:val="100"/>
          <w:sz w:val="22"/>
          <w:szCs w:val="22"/>
        </w:rPr>
        <w:t>I</w:t>
      </w:r>
      <w:r>
        <w:rPr>
          <w:rFonts w:cs="Calibri" w:hAnsi="Calibri" w:eastAsia="Calibri" w:ascii="Calibri"/>
          <w:color w:val="221F1F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AD.</w:t>
      </w:r>
      <w:r>
        <w:rPr>
          <w:rFonts w:cs="Calibri" w:hAnsi="Calibri" w:eastAsia="Calibri" w:ascii="Calibri"/>
          <w:color w:val="000000"/>
          <w:spacing w:val="0"/>
          <w:w w:val="100"/>
          <w:sz w:val="22"/>
          <w:szCs w:val="22"/>
        </w:rPr>
      </w:r>
    </w:p>
    <w:p>
      <w:pPr>
        <w:rPr>
          <w:sz w:val="12"/>
          <w:szCs w:val="12"/>
        </w:rPr>
        <w:jc w:val="left"/>
        <w:spacing w:lineRule="exact" w:line="120"/>
      </w:pPr>
      <w:r>
        <w:rPr>
          <w:sz w:val="12"/>
          <w:szCs w:val="12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ind w:left="893" w:right="4321"/>
      </w:pPr>
      <w:r>
        <w:rPr>
          <w:rFonts w:cs="Calibri" w:hAnsi="Calibri" w:eastAsia="Calibri" w:ascii="Calibri"/>
          <w:b/>
          <w:color w:val="221F1F"/>
          <w:spacing w:val="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b/>
          <w:color w:val="221F1F"/>
          <w:spacing w:val="-2"/>
          <w:w w:val="100"/>
          <w:sz w:val="22"/>
          <w:szCs w:val="22"/>
        </w:rPr>
        <w:t>X</w:t>
      </w:r>
      <w:r>
        <w:rPr>
          <w:rFonts w:cs="Calibri" w:hAnsi="Calibri" w:eastAsia="Calibri" w:ascii="Calibri"/>
          <w:b/>
          <w:color w:val="221F1F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b/>
          <w:color w:val="221F1F"/>
          <w:spacing w:val="0"/>
          <w:w w:val="100"/>
          <w:sz w:val="22"/>
          <w:szCs w:val="22"/>
        </w:rPr>
        <w:t>        </w:t>
      </w:r>
      <w:r>
        <w:rPr>
          <w:rFonts w:cs="Calibri" w:hAnsi="Calibri" w:eastAsia="Calibri" w:ascii="Calibri"/>
          <w:b/>
          <w:color w:val="221F1F"/>
          <w:spacing w:val="3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color w:val="221F1F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b/>
          <w:color w:val="221F1F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b/>
          <w:color w:val="221F1F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b/>
          <w:color w:val="221F1F"/>
          <w:spacing w:val="0"/>
          <w:w w:val="100"/>
          <w:sz w:val="22"/>
          <w:szCs w:val="22"/>
        </w:rPr>
        <w:t>DO</w:t>
      </w:r>
      <w:r>
        <w:rPr>
          <w:rFonts w:cs="Calibri" w:hAnsi="Calibri" w:eastAsia="Calibri" w:ascii="Calibri"/>
          <w:b/>
          <w:color w:val="221F1F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color w:val="221F1F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b/>
          <w:color w:val="221F1F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color w:val="221F1F"/>
          <w:spacing w:val="0"/>
          <w:w w:val="100"/>
          <w:sz w:val="22"/>
          <w:szCs w:val="22"/>
        </w:rPr>
        <w:t>FAV</w:t>
      </w:r>
      <w:r>
        <w:rPr>
          <w:rFonts w:cs="Calibri" w:hAnsi="Calibri" w:eastAsia="Calibri" w:ascii="Calibri"/>
          <w:b/>
          <w:color w:val="221F1F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b/>
          <w:color w:val="221F1F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b/>
          <w:color w:val="221F1F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b/>
          <w:color w:val="221F1F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color w:val="221F1F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OT</w:t>
      </w:r>
      <w:r>
        <w:rPr>
          <w:rFonts w:cs="Calibri" w:hAnsi="Calibri" w:eastAsia="Calibri" w:ascii="Calibri"/>
          <w:color w:val="221F1F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color w:val="221F1F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color w:val="221F1F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color w:val="221F1F"/>
          <w:spacing w:val="-2"/>
          <w:w w:val="100"/>
          <w:sz w:val="22"/>
          <w:szCs w:val="22"/>
        </w:rPr>
        <w:t>M</w:t>
      </w:r>
      <w:r>
        <w:rPr>
          <w:rFonts w:cs="Calibri" w:hAnsi="Calibri" w:eastAsia="Calibri" w:ascii="Calibri"/>
          <w:color w:val="221F1F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color w:val="221F1F"/>
          <w:spacing w:val="-2"/>
          <w:w w:val="100"/>
          <w:sz w:val="22"/>
          <w:szCs w:val="22"/>
        </w:rPr>
        <w:t>O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RTE</w:t>
      </w:r>
      <w:r>
        <w:rPr>
          <w:rFonts w:cs="Calibri" w:hAnsi="Calibri" w:eastAsia="Calibri" w:ascii="Calibri"/>
          <w:color w:val="221F1F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221F1F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color w:val="221F1F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color w:val="221F1F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color w:val="221F1F"/>
          <w:spacing w:val="-2"/>
          <w:w w:val="100"/>
          <w:sz w:val="22"/>
          <w:szCs w:val="22"/>
        </w:rPr>
        <w:t>L</w:t>
      </w:r>
      <w:r>
        <w:rPr>
          <w:rFonts w:cs="Calibri" w:hAnsi="Calibri" w:eastAsia="Calibri" w:ascii="Calibri"/>
          <w:color w:val="221F1F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color w:val="221F1F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221F1F"/>
          <w:spacing w:val="-3"/>
          <w:w w:val="100"/>
          <w:sz w:val="22"/>
          <w:szCs w:val="22"/>
        </w:rPr>
        <w:t>F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color w:val="221F1F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OR.</w:t>
      </w:r>
      <w:r>
        <w:rPr>
          <w:rFonts w:cs="Calibri" w:hAnsi="Calibri" w:eastAsia="Calibri" w:ascii="Calibri"/>
          <w:color w:val="000000"/>
          <w:spacing w:val="0"/>
          <w:w w:val="10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8" w:lineRule="exact" w:line="100"/>
      </w:pPr>
      <w:r>
        <w:rPr>
          <w:sz w:val="11"/>
          <w:szCs w:val="11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ind w:left="893" w:right="4416"/>
      </w:pPr>
      <w:r>
        <w:rPr>
          <w:rFonts w:cs="Calibri" w:hAnsi="Calibri" w:eastAsia="Calibri" w:ascii="Calibri"/>
          <w:b/>
          <w:color w:val="221F1F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b/>
          <w:color w:val="221F1F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b/>
          <w:color w:val="221F1F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b/>
          <w:color w:val="221F1F"/>
          <w:spacing w:val="4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color w:val="221F1F"/>
          <w:spacing w:val="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b/>
          <w:color w:val="221F1F"/>
          <w:spacing w:val="-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b/>
          <w:color w:val="221F1F"/>
          <w:spacing w:val="0"/>
          <w:w w:val="100"/>
          <w:sz w:val="22"/>
          <w:szCs w:val="22"/>
        </w:rPr>
        <w:t>PO</w:t>
      </w:r>
      <w:r>
        <w:rPr>
          <w:rFonts w:cs="Calibri" w:hAnsi="Calibri" w:eastAsia="Calibri" w:ascii="Calibri"/>
          <w:b/>
          <w:color w:val="221F1F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b/>
          <w:color w:val="221F1F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b/>
          <w:color w:val="221F1F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b/>
          <w:color w:val="221F1F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color w:val="221F1F"/>
          <w:spacing w:val="-2"/>
          <w:w w:val="100"/>
          <w:sz w:val="22"/>
          <w:szCs w:val="22"/>
        </w:rPr>
        <w:t>P</w:t>
      </w:r>
      <w:r>
        <w:rPr>
          <w:rFonts w:cs="Calibri" w:hAnsi="Calibri" w:eastAsia="Calibri" w:ascii="Calibri"/>
          <w:b/>
          <w:color w:val="221F1F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b/>
          <w:color w:val="221F1F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b/>
          <w:color w:val="221F1F"/>
          <w:spacing w:val="0"/>
          <w:w w:val="100"/>
          <w:sz w:val="22"/>
          <w:szCs w:val="22"/>
        </w:rPr>
        <w:t>AD</w:t>
      </w:r>
      <w:r>
        <w:rPr>
          <w:rFonts w:cs="Calibri" w:hAnsi="Calibri" w:eastAsia="Calibri" w:ascii="Calibri"/>
          <w:b/>
          <w:color w:val="221F1F"/>
          <w:spacing w:val="-3"/>
          <w:w w:val="100"/>
          <w:sz w:val="22"/>
          <w:szCs w:val="22"/>
        </w:rPr>
        <w:t>O</w:t>
      </w:r>
      <w:r>
        <w:rPr>
          <w:rFonts w:cs="Calibri" w:hAnsi="Calibri" w:eastAsia="Calibri" w:ascii="Calibri"/>
          <w:b/>
          <w:color w:val="221F1F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b/>
          <w:color w:val="221F1F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color w:val="221F1F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color w:val="221F1F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color w:val="221F1F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221F1F"/>
          <w:spacing w:val="-2"/>
          <w:w w:val="100"/>
          <w:sz w:val="22"/>
          <w:szCs w:val="22"/>
        </w:rPr>
        <w:t>I</w:t>
      </w:r>
      <w:r>
        <w:rPr>
          <w:rFonts w:cs="Calibri" w:hAnsi="Calibri" w:eastAsia="Calibri" w:ascii="Calibri"/>
          <w:color w:val="221F1F"/>
          <w:spacing w:val="-2"/>
          <w:w w:val="100"/>
          <w:sz w:val="22"/>
          <w:szCs w:val="22"/>
        </w:rPr>
        <w:t>M</w:t>
      </w:r>
      <w:r>
        <w:rPr>
          <w:rFonts w:cs="Calibri" w:hAnsi="Calibri" w:eastAsia="Calibri" w:ascii="Calibri"/>
          <w:color w:val="221F1F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OR</w:t>
      </w:r>
      <w:r>
        <w:rPr>
          <w:rFonts w:cs="Calibri" w:hAnsi="Calibri" w:eastAsia="Calibri" w:ascii="Calibri"/>
          <w:color w:val="221F1F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color w:val="221F1F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221F1F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OTAL</w:t>
      </w:r>
      <w:r>
        <w:rPr>
          <w:rFonts w:cs="Calibri" w:hAnsi="Calibri" w:eastAsia="Calibri" w:ascii="Calibri"/>
          <w:color w:val="221F1F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221F1F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color w:val="221F1F"/>
          <w:spacing w:val="-3"/>
          <w:w w:val="100"/>
          <w:sz w:val="22"/>
          <w:szCs w:val="22"/>
        </w:rPr>
        <w:t>G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ADO.</w:t>
      </w:r>
      <w:r>
        <w:rPr>
          <w:rFonts w:cs="Calibri" w:hAnsi="Calibri" w:eastAsia="Calibri" w:ascii="Calibri"/>
          <w:color w:val="000000"/>
          <w:spacing w:val="0"/>
          <w:w w:val="100"/>
          <w:sz w:val="22"/>
          <w:szCs w:val="22"/>
        </w:rPr>
      </w:r>
    </w:p>
    <w:p>
      <w:pPr>
        <w:rPr>
          <w:sz w:val="12"/>
          <w:szCs w:val="12"/>
        </w:rPr>
        <w:jc w:val="left"/>
        <w:spacing w:lineRule="exact" w:line="120"/>
      </w:pPr>
      <w:r>
        <w:rPr>
          <w:sz w:val="12"/>
          <w:szCs w:val="12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ind w:left="893" w:right="1163"/>
      </w:pPr>
      <w:r>
        <w:rPr>
          <w:rFonts w:cs="Calibri" w:hAnsi="Calibri" w:eastAsia="Calibri" w:ascii="Calibri"/>
          <w:b/>
          <w:color w:val="221F1F"/>
          <w:spacing w:val="0"/>
          <w:w w:val="100"/>
          <w:sz w:val="22"/>
          <w:szCs w:val="22"/>
        </w:rPr>
        <w:t>X</w:t>
      </w:r>
      <w:r>
        <w:rPr>
          <w:rFonts w:cs="Calibri" w:hAnsi="Calibri" w:eastAsia="Calibri" w:ascii="Calibri"/>
          <w:b/>
          <w:color w:val="221F1F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b/>
          <w:color w:val="221F1F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b/>
          <w:color w:val="221F1F"/>
          <w:spacing w:val="0"/>
          <w:w w:val="100"/>
          <w:sz w:val="22"/>
          <w:szCs w:val="22"/>
        </w:rPr>
        <w:t>        </w:t>
      </w:r>
      <w:r>
        <w:rPr>
          <w:rFonts w:cs="Calibri" w:hAnsi="Calibri" w:eastAsia="Calibri" w:ascii="Calibri"/>
          <w:b/>
          <w:color w:val="221F1F"/>
          <w:spacing w:val="3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color w:val="221F1F"/>
          <w:spacing w:val="0"/>
          <w:w w:val="100"/>
          <w:sz w:val="22"/>
          <w:szCs w:val="22"/>
        </w:rPr>
        <w:t>FECHA</w:t>
      </w:r>
      <w:r>
        <w:rPr>
          <w:rFonts w:cs="Calibri" w:hAnsi="Calibri" w:eastAsia="Calibri" w:ascii="Calibri"/>
          <w:b/>
          <w:color w:val="221F1F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color w:val="221F1F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b/>
          <w:color w:val="221F1F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color w:val="221F1F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b/>
          <w:color w:val="221F1F"/>
          <w:spacing w:val="-2"/>
          <w:w w:val="100"/>
          <w:sz w:val="22"/>
          <w:szCs w:val="22"/>
        </w:rPr>
        <w:t>A</w:t>
      </w:r>
      <w:r>
        <w:rPr>
          <w:rFonts w:cs="Calibri" w:hAnsi="Calibri" w:eastAsia="Calibri" w:ascii="Calibri"/>
          <w:b/>
          <w:color w:val="221F1F"/>
          <w:spacing w:val="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b/>
          <w:color w:val="221F1F"/>
          <w:spacing w:val="0"/>
          <w:w w:val="100"/>
          <w:sz w:val="22"/>
          <w:szCs w:val="22"/>
        </w:rPr>
        <w:t>O.</w:t>
      </w:r>
      <w:r>
        <w:rPr>
          <w:rFonts w:cs="Calibri" w:hAnsi="Calibri" w:eastAsia="Calibri" w:ascii="Calibri"/>
          <w:b/>
          <w:color w:val="221F1F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color w:val="221F1F"/>
          <w:spacing w:val="-4"/>
          <w:w w:val="100"/>
          <w:sz w:val="22"/>
          <w:szCs w:val="22"/>
        </w:rPr>
        <w:t>N</w:t>
      </w:r>
      <w:r>
        <w:rPr>
          <w:rFonts w:cs="Calibri" w:hAnsi="Calibri" w:eastAsia="Calibri" w:ascii="Calibri"/>
          <w:color w:val="221F1F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IC</w:t>
      </w:r>
      <w:r>
        <w:rPr>
          <w:rFonts w:cs="Calibri" w:hAnsi="Calibri" w:eastAsia="Calibri" w:ascii="Calibri"/>
          <w:color w:val="221F1F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color w:val="221F1F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221F1F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Í</w:t>
      </w:r>
      <w:r>
        <w:rPr>
          <w:rFonts w:cs="Calibri" w:hAnsi="Calibri" w:eastAsia="Calibri" w:ascii="Calibri"/>
          <w:color w:val="221F1F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221F1F"/>
          <w:spacing w:val="-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color w:val="221F1F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color w:val="221F1F"/>
          <w:spacing w:val="-3"/>
          <w:w w:val="100"/>
          <w:sz w:val="22"/>
          <w:szCs w:val="22"/>
        </w:rPr>
        <w:t>Ñ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color w:val="221F1F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221F1F"/>
          <w:spacing w:val="-2"/>
          <w:w w:val="100"/>
          <w:sz w:val="22"/>
          <w:szCs w:val="22"/>
        </w:rPr>
        <w:t>(</w:t>
      </w:r>
      <w:r>
        <w:rPr>
          <w:rFonts w:cs="Calibri" w:hAnsi="Calibri" w:eastAsia="Calibri" w:ascii="Calibri"/>
          <w:color w:val="221F1F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color w:val="221F1F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color w:val="221F1F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color w:val="221F1F"/>
          <w:spacing w:val="-2"/>
          <w:w w:val="100"/>
          <w:sz w:val="22"/>
          <w:szCs w:val="22"/>
        </w:rPr>
        <w:t>M</w:t>
      </w:r>
      <w:r>
        <w:rPr>
          <w:rFonts w:cs="Calibri" w:hAnsi="Calibri" w:eastAsia="Calibri" w:ascii="Calibri"/>
          <w:color w:val="221F1F"/>
          <w:spacing w:val="-2"/>
          <w:w w:val="100"/>
          <w:sz w:val="22"/>
          <w:szCs w:val="22"/>
        </w:rPr>
        <w:t>M</w:t>
      </w:r>
      <w:r>
        <w:rPr>
          <w:rFonts w:cs="Calibri" w:hAnsi="Calibri" w:eastAsia="Calibri" w:ascii="Calibri"/>
          <w:color w:val="221F1F"/>
          <w:spacing w:val="-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color w:val="221F1F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color w:val="221F1F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)</w:t>
      </w:r>
      <w:r>
        <w:rPr>
          <w:rFonts w:cs="Calibri" w:hAnsi="Calibri" w:eastAsia="Calibri" w:ascii="Calibri"/>
          <w:color w:val="221F1F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221F1F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color w:val="221F1F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CU</w:t>
      </w:r>
      <w:r>
        <w:rPr>
          <w:rFonts w:cs="Calibri" w:hAnsi="Calibri" w:eastAsia="Calibri" w:ascii="Calibri"/>
          <w:color w:val="221F1F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color w:val="221F1F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color w:val="221F1F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color w:val="221F1F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EF</w:t>
      </w:r>
      <w:r>
        <w:rPr>
          <w:rFonts w:cs="Calibri" w:hAnsi="Calibri" w:eastAsia="Calibri" w:ascii="Calibri"/>
          <w:color w:val="221F1F"/>
          <w:spacing w:val="-3"/>
          <w:w w:val="100"/>
          <w:sz w:val="22"/>
          <w:szCs w:val="22"/>
        </w:rPr>
        <w:t>E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CTÚO</w:t>
      </w:r>
      <w:r>
        <w:rPr>
          <w:rFonts w:cs="Calibri" w:hAnsi="Calibri" w:eastAsia="Calibri" w:ascii="Calibri"/>
          <w:color w:val="221F1F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221F1F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color w:val="221F1F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221F1F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color w:val="221F1F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O.</w:t>
      </w:r>
      <w:r>
        <w:rPr>
          <w:rFonts w:cs="Calibri" w:hAnsi="Calibri" w:eastAsia="Calibri" w:ascii="Calibri"/>
          <w:color w:val="000000"/>
          <w:spacing w:val="0"/>
          <w:w w:val="100"/>
          <w:sz w:val="22"/>
          <w:szCs w:val="22"/>
        </w:rPr>
      </w:r>
    </w:p>
    <w:p>
      <w:pPr>
        <w:rPr>
          <w:sz w:val="12"/>
          <w:szCs w:val="12"/>
        </w:rPr>
        <w:jc w:val="left"/>
        <w:spacing w:lineRule="exact" w:line="120"/>
      </w:pPr>
      <w:r>
        <w:rPr>
          <w:sz w:val="12"/>
          <w:szCs w:val="12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ind w:left="1613" w:right="540" w:hanging="720"/>
      </w:pPr>
      <w:r>
        <w:rPr>
          <w:rFonts w:cs="Calibri" w:hAnsi="Calibri" w:eastAsia="Calibri" w:ascii="Calibri"/>
          <w:b/>
          <w:color w:val="221F1F"/>
          <w:spacing w:val="0"/>
          <w:w w:val="100"/>
          <w:sz w:val="22"/>
          <w:szCs w:val="22"/>
        </w:rPr>
        <w:t>X</w:t>
      </w:r>
      <w:r>
        <w:rPr>
          <w:rFonts w:cs="Calibri" w:hAnsi="Calibri" w:eastAsia="Calibri" w:ascii="Calibri"/>
          <w:b/>
          <w:color w:val="221F1F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b/>
          <w:color w:val="221F1F"/>
          <w:spacing w:val="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b/>
          <w:color w:val="221F1F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b/>
          <w:color w:val="221F1F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b/>
          <w:color w:val="221F1F"/>
          <w:spacing w:val="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color w:val="221F1F"/>
          <w:spacing w:val="0"/>
          <w:w w:val="100"/>
          <w:sz w:val="22"/>
          <w:szCs w:val="22"/>
        </w:rPr>
        <w:t>PA</w:t>
      </w:r>
      <w:r>
        <w:rPr>
          <w:rFonts w:cs="Calibri" w:hAnsi="Calibri" w:eastAsia="Calibri" w:ascii="Calibri"/>
          <w:b/>
          <w:color w:val="221F1F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b/>
          <w:color w:val="221F1F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b/>
          <w:color w:val="221F1F"/>
          <w:spacing w:val="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b/>
          <w:color w:val="221F1F"/>
          <w:spacing w:val="-2"/>
          <w:w w:val="100"/>
          <w:sz w:val="22"/>
          <w:szCs w:val="22"/>
        </w:rPr>
        <w:t>D</w:t>
      </w:r>
      <w:r>
        <w:rPr>
          <w:rFonts w:cs="Calibri" w:hAnsi="Calibri" w:eastAsia="Calibri" w:ascii="Calibri"/>
          <w:b/>
          <w:color w:val="221F1F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b/>
          <w:color w:val="221F1F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color w:val="221F1F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b/>
          <w:color w:val="221F1F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color w:val="221F1F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b/>
          <w:color w:val="221F1F"/>
          <w:spacing w:val="1"/>
          <w:w w:val="100"/>
          <w:sz w:val="22"/>
          <w:szCs w:val="22"/>
        </w:rPr>
        <w:t>Í</w:t>
      </w:r>
      <w:r>
        <w:rPr>
          <w:rFonts w:cs="Calibri" w:hAnsi="Calibri" w:eastAsia="Calibri" w:ascii="Calibri"/>
          <w:b/>
          <w:color w:val="221F1F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b/>
          <w:color w:val="221F1F"/>
          <w:spacing w:val="0"/>
          <w:w w:val="100"/>
          <w:sz w:val="22"/>
          <w:szCs w:val="22"/>
        </w:rPr>
        <w:t>EA</w:t>
      </w:r>
      <w:r>
        <w:rPr>
          <w:rFonts w:cs="Calibri" w:hAnsi="Calibri" w:eastAsia="Calibri" w:ascii="Calibri"/>
          <w:b/>
          <w:color w:val="221F1F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color w:val="221F1F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b/>
          <w:color w:val="221F1F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color w:val="221F1F"/>
          <w:spacing w:val="-2"/>
          <w:w w:val="100"/>
          <w:sz w:val="22"/>
          <w:szCs w:val="22"/>
        </w:rPr>
        <w:t>C</w:t>
      </w:r>
      <w:r>
        <w:rPr>
          <w:rFonts w:cs="Calibri" w:hAnsi="Calibri" w:eastAsia="Calibri" w:ascii="Calibri"/>
          <w:b/>
          <w:color w:val="221F1F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b/>
          <w:color w:val="221F1F"/>
          <w:spacing w:val="-2"/>
          <w:w w:val="100"/>
          <w:sz w:val="22"/>
          <w:szCs w:val="22"/>
        </w:rPr>
        <w:t>P</w:t>
      </w:r>
      <w:r>
        <w:rPr>
          <w:rFonts w:cs="Calibri" w:hAnsi="Calibri" w:eastAsia="Calibri" w:ascii="Calibri"/>
          <w:b/>
          <w:color w:val="221F1F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b/>
          <w:color w:val="221F1F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b/>
          <w:color w:val="221F1F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b/>
          <w:color w:val="221F1F"/>
          <w:spacing w:val="0"/>
          <w:w w:val="100"/>
          <w:sz w:val="22"/>
          <w:szCs w:val="22"/>
        </w:rPr>
        <w:t>A.</w:t>
      </w:r>
      <w:r>
        <w:rPr>
          <w:rFonts w:cs="Calibri" w:hAnsi="Calibri" w:eastAsia="Calibri" w:ascii="Calibri"/>
          <w:b/>
          <w:color w:val="221F1F"/>
          <w:spacing w:val="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color w:val="221F1F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color w:val="221F1F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SO</w:t>
      </w:r>
      <w:r>
        <w:rPr>
          <w:rFonts w:cs="Calibri" w:hAnsi="Calibri" w:eastAsia="Calibri" w:ascii="Calibri"/>
          <w:color w:val="221F1F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221F1F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color w:val="221F1F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Q</w:t>
      </w:r>
      <w:r>
        <w:rPr>
          <w:rFonts w:cs="Calibri" w:hAnsi="Calibri" w:eastAsia="Calibri" w:ascii="Calibri"/>
          <w:color w:val="221F1F"/>
          <w:spacing w:val="-2"/>
          <w:w w:val="100"/>
          <w:sz w:val="22"/>
          <w:szCs w:val="22"/>
        </w:rPr>
        <w:t>U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color w:val="221F1F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221F1F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AYA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EFECTUADO</w:t>
      </w:r>
      <w:r>
        <w:rPr>
          <w:rFonts w:cs="Calibri" w:hAnsi="Calibri" w:eastAsia="Calibri" w:ascii="Calibri"/>
          <w:color w:val="221F1F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221F1F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color w:val="221F1F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221F1F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color w:val="221F1F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GO</w:t>
      </w:r>
      <w:r>
        <w:rPr>
          <w:rFonts w:cs="Calibri" w:hAnsi="Calibri" w:eastAsia="Calibri" w:ascii="Calibri"/>
          <w:color w:val="221F1F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221F1F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color w:val="221F1F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TESORERÍA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CORRE</w:t>
      </w:r>
      <w:r>
        <w:rPr>
          <w:rFonts w:cs="Calibri" w:hAnsi="Calibri" w:eastAsia="Calibri" w:ascii="Calibri"/>
          <w:color w:val="221F1F"/>
          <w:spacing w:val="-3"/>
          <w:w w:val="100"/>
          <w:sz w:val="22"/>
          <w:szCs w:val="22"/>
        </w:rPr>
        <w:t>S</w:t>
      </w:r>
      <w:r>
        <w:rPr>
          <w:rFonts w:cs="Calibri" w:hAnsi="Calibri" w:eastAsia="Calibri" w:ascii="Calibri"/>
          <w:color w:val="221F1F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color w:val="221F1F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color w:val="221F1F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IE</w:t>
      </w:r>
      <w:r>
        <w:rPr>
          <w:rFonts w:cs="Calibri" w:hAnsi="Calibri" w:eastAsia="Calibri" w:ascii="Calibri"/>
          <w:color w:val="221F1F"/>
          <w:spacing w:val="-3"/>
          <w:w w:val="100"/>
          <w:sz w:val="22"/>
          <w:szCs w:val="22"/>
        </w:rPr>
        <w:t>N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TE,</w:t>
      </w:r>
      <w:r>
        <w:rPr>
          <w:rFonts w:cs="Calibri" w:hAnsi="Calibri" w:eastAsia="Calibri" w:ascii="Calibri"/>
          <w:color w:val="221F1F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221F1F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EB</w:t>
      </w:r>
      <w:r>
        <w:rPr>
          <w:rFonts w:cs="Calibri" w:hAnsi="Calibri" w:eastAsia="Calibri" w:ascii="Calibri"/>
          <w:color w:val="221F1F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RÁ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color w:val="221F1F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color w:val="221F1F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color w:val="221F1F"/>
          <w:spacing w:val="-2"/>
          <w:w w:val="100"/>
          <w:sz w:val="22"/>
          <w:szCs w:val="22"/>
        </w:rPr>
        <w:t>U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RAR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color w:val="221F1F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color w:val="221F1F"/>
          <w:spacing w:val="-3"/>
          <w:w w:val="100"/>
          <w:sz w:val="22"/>
          <w:szCs w:val="22"/>
        </w:rPr>
        <w:t>Ú</w:t>
      </w:r>
      <w:r>
        <w:rPr>
          <w:rFonts w:cs="Calibri" w:hAnsi="Calibri" w:eastAsia="Calibri" w:ascii="Calibri"/>
          <w:color w:val="221F1F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color w:val="221F1F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color w:val="221F1F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221F1F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color w:val="221F1F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221F1F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color w:val="221F1F"/>
          <w:spacing w:val="-3"/>
          <w:w w:val="100"/>
          <w:sz w:val="22"/>
          <w:szCs w:val="22"/>
        </w:rPr>
        <w:t>R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TI</w:t>
      </w:r>
      <w:r>
        <w:rPr>
          <w:rFonts w:cs="Calibri" w:hAnsi="Calibri" w:eastAsia="Calibri" w:ascii="Calibri"/>
          <w:color w:val="221F1F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221F1F"/>
          <w:spacing w:val="-3"/>
          <w:w w:val="100"/>
          <w:sz w:val="22"/>
          <w:szCs w:val="22"/>
        </w:rPr>
        <w:t>C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ON</w:t>
      </w:r>
      <w:r>
        <w:rPr>
          <w:rFonts w:cs="Calibri" w:hAnsi="Calibri" w:eastAsia="Calibri" w:ascii="Calibri"/>
          <w:color w:val="221F1F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color w:val="221F1F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Q</w:t>
      </w:r>
      <w:r>
        <w:rPr>
          <w:rFonts w:cs="Calibri" w:hAnsi="Calibri" w:eastAsia="Calibri" w:ascii="Calibri"/>
          <w:color w:val="221F1F"/>
          <w:spacing w:val="-3"/>
          <w:w w:val="100"/>
          <w:sz w:val="22"/>
          <w:szCs w:val="22"/>
        </w:rPr>
        <w:t>U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color w:val="221F1F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REGISTRÓ</w:t>
      </w:r>
      <w:r>
        <w:rPr>
          <w:rFonts w:cs="Calibri" w:hAnsi="Calibri" w:eastAsia="Calibri" w:ascii="Calibri"/>
          <w:color w:val="221F1F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color w:val="221F1F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221F1F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color w:val="221F1F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O,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color w:val="221F1F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CA</w:t>
      </w:r>
      <w:r>
        <w:rPr>
          <w:rFonts w:cs="Calibri" w:hAnsi="Calibri" w:eastAsia="Calibri" w:ascii="Calibri"/>
          <w:color w:val="221F1F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color w:val="221F1F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color w:val="221F1F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color w:val="221F1F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RAR</w:t>
      </w:r>
      <w:r>
        <w:rPr>
          <w:rFonts w:cs="Calibri" w:hAnsi="Calibri" w:eastAsia="Calibri" w:ascii="Calibri"/>
          <w:color w:val="221F1F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color w:val="221F1F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color w:val="221F1F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221F1F"/>
          <w:spacing w:val="-3"/>
          <w:w w:val="100"/>
          <w:sz w:val="22"/>
          <w:szCs w:val="22"/>
        </w:rPr>
        <w:t>N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Ú</w:t>
      </w:r>
      <w:r>
        <w:rPr>
          <w:rFonts w:cs="Calibri" w:hAnsi="Calibri" w:eastAsia="Calibri" w:ascii="Calibri"/>
          <w:color w:val="221F1F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color w:val="221F1F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color w:val="221F1F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221F1F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color w:val="221F1F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221F1F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color w:val="221F1F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221F1F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Í</w:t>
      </w:r>
      <w:r>
        <w:rPr>
          <w:rFonts w:cs="Calibri" w:hAnsi="Calibri" w:eastAsia="Calibri" w:ascii="Calibri"/>
          <w:color w:val="221F1F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EA</w:t>
      </w:r>
      <w:r>
        <w:rPr>
          <w:rFonts w:cs="Calibri" w:hAnsi="Calibri" w:eastAsia="Calibri" w:ascii="Calibri"/>
          <w:color w:val="221F1F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221F1F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color w:val="221F1F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color w:val="221F1F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color w:val="221F1F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TURA</w:t>
      </w:r>
      <w:r>
        <w:rPr>
          <w:rFonts w:cs="Calibri" w:hAnsi="Calibri" w:eastAsia="Calibri" w:ascii="Calibri"/>
          <w:color w:val="221F1F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color w:val="221F1F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IG</w:t>
      </w:r>
      <w:r>
        <w:rPr>
          <w:rFonts w:cs="Calibri" w:hAnsi="Calibri" w:eastAsia="Calibri" w:ascii="Calibri"/>
          <w:color w:val="221F1F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ADO</w:t>
      </w:r>
      <w:r>
        <w:rPr>
          <w:rFonts w:cs="Calibri" w:hAnsi="Calibri" w:eastAsia="Calibri" w:ascii="Calibri"/>
          <w:color w:val="221F1F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221F1F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color w:val="221F1F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221F1F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color w:val="221F1F"/>
          <w:spacing w:val="-3"/>
          <w:w w:val="100"/>
          <w:sz w:val="22"/>
          <w:szCs w:val="22"/>
        </w:rPr>
        <w:t>G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color w:val="221F1F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EFEC</w:t>
      </w:r>
      <w:r>
        <w:rPr>
          <w:rFonts w:cs="Calibri" w:hAnsi="Calibri" w:eastAsia="Calibri" w:ascii="Calibri"/>
          <w:color w:val="221F1F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color w:val="221F1F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color w:val="221F1F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O.</w:t>
      </w:r>
      <w:r>
        <w:rPr>
          <w:rFonts w:cs="Calibri" w:hAnsi="Calibri" w:eastAsia="Calibri" w:ascii="Calibri"/>
          <w:color w:val="000000"/>
          <w:spacing w:val="0"/>
          <w:w w:val="100"/>
          <w:sz w:val="22"/>
          <w:szCs w:val="22"/>
        </w:rPr>
      </w:r>
    </w:p>
    <w:p>
      <w:pPr>
        <w:rPr>
          <w:sz w:val="26"/>
          <w:szCs w:val="26"/>
        </w:rPr>
        <w:jc w:val="left"/>
        <w:spacing w:before="9" w:lineRule="exact" w:line="260"/>
      </w:pPr>
      <w:r>
        <w:rPr>
          <w:sz w:val="26"/>
          <w:szCs w:val="26"/>
        </w:rPr>
      </w:r>
    </w:p>
    <w:p>
      <w:pPr>
        <w:rPr>
          <w:rFonts w:cs="Calibri" w:hAnsi="Calibri" w:eastAsia="Calibri" w:ascii="Calibri"/>
          <w:sz w:val="23"/>
          <w:szCs w:val="23"/>
        </w:rPr>
        <w:jc w:val="both"/>
        <w:ind w:left="1613" w:right="590" w:hanging="720"/>
      </w:pPr>
      <w:r>
        <w:rPr>
          <w:rFonts w:cs="Calibri" w:hAnsi="Calibri" w:eastAsia="Calibri" w:ascii="Calibri"/>
          <w:b/>
          <w:color w:val="221F1F"/>
          <w:spacing w:val="0"/>
          <w:w w:val="100"/>
          <w:sz w:val="22"/>
          <w:szCs w:val="22"/>
        </w:rPr>
        <w:t>X</w:t>
      </w:r>
      <w:r>
        <w:rPr>
          <w:rFonts w:cs="Calibri" w:hAnsi="Calibri" w:eastAsia="Calibri" w:ascii="Calibri"/>
          <w:b/>
          <w:color w:val="221F1F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b/>
          <w:color w:val="221F1F"/>
          <w:spacing w:val="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b/>
          <w:color w:val="221F1F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b/>
          <w:color w:val="221F1F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b/>
          <w:color w:val="221F1F"/>
          <w:spacing w:val="0"/>
          <w:w w:val="100"/>
          <w:sz w:val="22"/>
          <w:szCs w:val="22"/>
        </w:rPr>
        <w:t>      </w:t>
      </w:r>
      <w:r>
        <w:rPr>
          <w:rFonts w:cs="Calibri" w:hAnsi="Calibri" w:eastAsia="Calibri" w:ascii="Calibri"/>
          <w:b/>
          <w:color w:val="221F1F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color w:val="221F1F"/>
          <w:spacing w:val="1"/>
          <w:w w:val="100"/>
          <w:sz w:val="23"/>
          <w:szCs w:val="23"/>
        </w:rPr>
        <w:t>I</w:t>
      </w:r>
      <w:r>
        <w:rPr>
          <w:rFonts w:cs="Calibri" w:hAnsi="Calibri" w:eastAsia="Calibri" w:ascii="Calibri"/>
          <w:b/>
          <w:color w:val="221F1F"/>
          <w:spacing w:val="0"/>
          <w:w w:val="100"/>
          <w:sz w:val="23"/>
          <w:szCs w:val="23"/>
        </w:rPr>
        <w:t>N</w:t>
      </w:r>
      <w:r>
        <w:rPr>
          <w:rFonts w:cs="Calibri" w:hAnsi="Calibri" w:eastAsia="Calibri" w:ascii="Calibri"/>
          <w:b/>
          <w:color w:val="221F1F"/>
          <w:spacing w:val="-1"/>
          <w:w w:val="100"/>
          <w:sz w:val="23"/>
          <w:szCs w:val="23"/>
        </w:rPr>
        <w:t>S</w:t>
      </w:r>
      <w:r>
        <w:rPr>
          <w:rFonts w:cs="Calibri" w:hAnsi="Calibri" w:eastAsia="Calibri" w:ascii="Calibri"/>
          <w:b/>
          <w:color w:val="221F1F"/>
          <w:spacing w:val="1"/>
          <w:w w:val="100"/>
          <w:sz w:val="23"/>
          <w:szCs w:val="23"/>
        </w:rPr>
        <w:t>T</w:t>
      </w:r>
      <w:r>
        <w:rPr>
          <w:rFonts w:cs="Calibri" w:hAnsi="Calibri" w:eastAsia="Calibri" w:ascii="Calibri"/>
          <w:b/>
          <w:color w:val="221F1F"/>
          <w:spacing w:val="-2"/>
          <w:w w:val="100"/>
          <w:sz w:val="23"/>
          <w:szCs w:val="23"/>
        </w:rPr>
        <w:t>I</w:t>
      </w:r>
      <w:r>
        <w:rPr>
          <w:rFonts w:cs="Calibri" w:hAnsi="Calibri" w:eastAsia="Calibri" w:ascii="Calibri"/>
          <w:b/>
          <w:color w:val="221F1F"/>
          <w:spacing w:val="1"/>
          <w:w w:val="100"/>
          <w:sz w:val="23"/>
          <w:szCs w:val="23"/>
        </w:rPr>
        <w:t>T</w:t>
      </w:r>
      <w:r>
        <w:rPr>
          <w:rFonts w:cs="Calibri" w:hAnsi="Calibri" w:eastAsia="Calibri" w:ascii="Calibri"/>
          <w:b/>
          <w:color w:val="221F1F"/>
          <w:spacing w:val="0"/>
          <w:w w:val="100"/>
          <w:sz w:val="23"/>
          <w:szCs w:val="23"/>
        </w:rPr>
        <w:t>U</w:t>
      </w:r>
      <w:r>
        <w:rPr>
          <w:rFonts w:cs="Calibri" w:hAnsi="Calibri" w:eastAsia="Calibri" w:ascii="Calibri"/>
          <w:b/>
          <w:color w:val="221F1F"/>
          <w:spacing w:val="-2"/>
          <w:w w:val="100"/>
          <w:sz w:val="23"/>
          <w:szCs w:val="23"/>
        </w:rPr>
        <w:t>C</w:t>
      </w:r>
      <w:r>
        <w:rPr>
          <w:rFonts w:cs="Calibri" w:hAnsi="Calibri" w:eastAsia="Calibri" w:ascii="Calibri"/>
          <w:b/>
          <w:color w:val="221F1F"/>
          <w:spacing w:val="1"/>
          <w:w w:val="100"/>
          <w:sz w:val="23"/>
          <w:szCs w:val="23"/>
        </w:rPr>
        <w:t>I</w:t>
      </w:r>
      <w:r>
        <w:rPr>
          <w:rFonts w:cs="Calibri" w:hAnsi="Calibri" w:eastAsia="Calibri" w:ascii="Calibri"/>
          <w:b/>
          <w:color w:val="221F1F"/>
          <w:spacing w:val="0"/>
          <w:w w:val="100"/>
          <w:sz w:val="23"/>
          <w:szCs w:val="23"/>
        </w:rPr>
        <w:t>ÓN</w:t>
      </w:r>
      <w:r>
        <w:rPr>
          <w:rFonts w:cs="Calibri" w:hAnsi="Calibri" w:eastAsia="Calibri" w:ascii="Calibri"/>
          <w:b/>
          <w:color w:val="221F1F"/>
          <w:spacing w:val="18"/>
          <w:w w:val="100"/>
          <w:sz w:val="23"/>
          <w:szCs w:val="23"/>
        </w:rPr>
        <w:t> </w:t>
      </w:r>
      <w:r>
        <w:rPr>
          <w:rFonts w:cs="Calibri" w:hAnsi="Calibri" w:eastAsia="Calibri" w:ascii="Calibri"/>
          <w:b/>
          <w:color w:val="221F1F"/>
          <w:spacing w:val="0"/>
          <w:w w:val="100"/>
          <w:sz w:val="23"/>
          <w:szCs w:val="23"/>
        </w:rPr>
        <w:t>BA</w:t>
      </w:r>
      <w:r>
        <w:rPr>
          <w:rFonts w:cs="Calibri" w:hAnsi="Calibri" w:eastAsia="Calibri" w:ascii="Calibri"/>
          <w:b/>
          <w:color w:val="221F1F"/>
          <w:spacing w:val="-1"/>
          <w:w w:val="100"/>
          <w:sz w:val="23"/>
          <w:szCs w:val="23"/>
        </w:rPr>
        <w:t>N</w:t>
      </w:r>
      <w:r>
        <w:rPr>
          <w:rFonts w:cs="Calibri" w:hAnsi="Calibri" w:eastAsia="Calibri" w:ascii="Calibri"/>
          <w:b/>
          <w:color w:val="221F1F"/>
          <w:spacing w:val="0"/>
          <w:w w:val="100"/>
          <w:sz w:val="23"/>
          <w:szCs w:val="23"/>
        </w:rPr>
        <w:t>CAR</w:t>
      </w:r>
      <w:r>
        <w:rPr>
          <w:rFonts w:cs="Calibri" w:hAnsi="Calibri" w:eastAsia="Calibri" w:ascii="Calibri"/>
          <w:b/>
          <w:color w:val="221F1F"/>
          <w:spacing w:val="1"/>
          <w:w w:val="100"/>
          <w:sz w:val="23"/>
          <w:szCs w:val="23"/>
        </w:rPr>
        <w:t>I</w:t>
      </w:r>
      <w:r>
        <w:rPr>
          <w:rFonts w:cs="Calibri" w:hAnsi="Calibri" w:eastAsia="Calibri" w:ascii="Calibri"/>
          <w:b/>
          <w:color w:val="221F1F"/>
          <w:spacing w:val="-3"/>
          <w:w w:val="100"/>
          <w:sz w:val="23"/>
          <w:szCs w:val="23"/>
        </w:rPr>
        <w:t>A</w:t>
      </w:r>
      <w:r>
        <w:rPr>
          <w:rFonts w:cs="Calibri" w:hAnsi="Calibri" w:eastAsia="Calibri" w:ascii="Calibri"/>
          <w:b/>
          <w:color w:val="221F1F"/>
          <w:spacing w:val="0"/>
          <w:w w:val="100"/>
          <w:sz w:val="23"/>
          <w:szCs w:val="23"/>
        </w:rPr>
        <w:t>.</w:t>
      </w:r>
      <w:r>
        <w:rPr>
          <w:rFonts w:cs="Calibri" w:hAnsi="Calibri" w:eastAsia="Calibri" w:ascii="Calibri"/>
          <w:b/>
          <w:color w:val="221F1F"/>
          <w:spacing w:val="19"/>
          <w:w w:val="100"/>
          <w:sz w:val="23"/>
          <w:szCs w:val="23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23"/>
          <w:szCs w:val="23"/>
        </w:rPr>
        <w:t>DEBERÁ</w:t>
      </w:r>
      <w:r>
        <w:rPr>
          <w:rFonts w:cs="Calibri" w:hAnsi="Calibri" w:eastAsia="Calibri" w:ascii="Calibri"/>
          <w:color w:val="000000"/>
          <w:spacing w:val="19"/>
          <w:w w:val="100"/>
          <w:sz w:val="23"/>
          <w:szCs w:val="23"/>
        </w:rPr>
        <w:t> </w:t>
      </w:r>
      <w:r>
        <w:rPr>
          <w:rFonts w:cs="Calibri" w:hAnsi="Calibri" w:eastAsia="Calibri" w:ascii="Calibri"/>
          <w:color w:val="000000"/>
          <w:spacing w:val="1"/>
          <w:w w:val="100"/>
          <w:sz w:val="23"/>
          <w:szCs w:val="23"/>
        </w:rPr>
        <w:t>A</w:t>
      </w:r>
      <w:r>
        <w:rPr>
          <w:rFonts w:cs="Calibri" w:hAnsi="Calibri" w:eastAsia="Calibri" w:ascii="Calibri"/>
          <w:color w:val="000000"/>
          <w:spacing w:val="-2"/>
          <w:w w:val="100"/>
          <w:sz w:val="23"/>
          <w:szCs w:val="23"/>
        </w:rPr>
        <w:t>N</w:t>
      </w:r>
      <w:r>
        <w:rPr>
          <w:rFonts w:cs="Calibri" w:hAnsi="Calibri" w:eastAsia="Calibri" w:ascii="Calibri"/>
          <w:color w:val="000000"/>
          <w:spacing w:val="1"/>
          <w:w w:val="100"/>
          <w:sz w:val="23"/>
          <w:szCs w:val="23"/>
        </w:rPr>
        <w:t>O</w:t>
      </w:r>
      <w:r>
        <w:rPr>
          <w:rFonts w:cs="Calibri" w:hAnsi="Calibri" w:eastAsia="Calibri" w:ascii="Calibri"/>
          <w:color w:val="000000"/>
          <w:spacing w:val="0"/>
          <w:w w:val="100"/>
          <w:sz w:val="23"/>
          <w:szCs w:val="23"/>
        </w:rPr>
        <w:t>T</w:t>
      </w:r>
      <w:r>
        <w:rPr>
          <w:rFonts w:cs="Calibri" w:hAnsi="Calibri" w:eastAsia="Calibri" w:ascii="Calibri"/>
          <w:color w:val="000000"/>
          <w:spacing w:val="1"/>
          <w:w w:val="100"/>
          <w:sz w:val="23"/>
          <w:szCs w:val="23"/>
        </w:rPr>
        <w:t>A</w:t>
      </w:r>
      <w:r>
        <w:rPr>
          <w:rFonts w:cs="Calibri" w:hAnsi="Calibri" w:eastAsia="Calibri" w:ascii="Calibri"/>
          <w:color w:val="000000"/>
          <w:spacing w:val="0"/>
          <w:w w:val="100"/>
          <w:sz w:val="23"/>
          <w:szCs w:val="23"/>
        </w:rPr>
        <w:t>R</w:t>
      </w:r>
      <w:r>
        <w:rPr>
          <w:rFonts w:cs="Calibri" w:hAnsi="Calibri" w:eastAsia="Calibri" w:ascii="Calibri"/>
          <w:color w:val="000000"/>
          <w:spacing w:val="18"/>
          <w:w w:val="100"/>
          <w:sz w:val="23"/>
          <w:szCs w:val="23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23"/>
          <w:szCs w:val="23"/>
        </w:rPr>
        <w:t>EL</w:t>
      </w:r>
      <w:r>
        <w:rPr>
          <w:rFonts w:cs="Calibri" w:hAnsi="Calibri" w:eastAsia="Calibri" w:ascii="Calibri"/>
          <w:color w:val="000000"/>
          <w:spacing w:val="18"/>
          <w:w w:val="100"/>
          <w:sz w:val="23"/>
          <w:szCs w:val="23"/>
        </w:rPr>
        <w:t> </w:t>
      </w:r>
      <w:r>
        <w:rPr>
          <w:rFonts w:cs="Calibri" w:hAnsi="Calibri" w:eastAsia="Calibri" w:ascii="Calibri"/>
          <w:color w:val="000000"/>
          <w:spacing w:val="-2"/>
          <w:w w:val="100"/>
          <w:sz w:val="23"/>
          <w:szCs w:val="23"/>
        </w:rPr>
        <w:t>N</w:t>
      </w:r>
      <w:r>
        <w:rPr>
          <w:rFonts w:cs="Calibri" w:hAnsi="Calibri" w:eastAsia="Calibri" w:ascii="Calibri"/>
          <w:color w:val="000000"/>
          <w:spacing w:val="-1"/>
          <w:w w:val="100"/>
          <w:sz w:val="23"/>
          <w:szCs w:val="23"/>
        </w:rPr>
        <w:t>O</w:t>
      </w:r>
      <w:r>
        <w:rPr>
          <w:rFonts w:cs="Calibri" w:hAnsi="Calibri" w:eastAsia="Calibri" w:ascii="Calibri"/>
          <w:color w:val="000000"/>
          <w:spacing w:val="0"/>
          <w:w w:val="100"/>
          <w:sz w:val="23"/>
          <w:szCs w:val="23"/>
        </w:rPr>
        <w:t>M</w:t>
      </w:r>
      <w:r>
        <w:rPr>
          <w:rFonts w:cs="Calibri" w:hAnsi="Calibri" w:eastAsia="Calibri" w:ascii="Calibri"/>
          <w:color w:val="000000"/>
          <w:spacing w:val="-1"/>
          <w:w w:val="100"/>
          <w:sz w:val="23"/>
          <w:szCs w:val="23"/>
        </w:rPr>
        <w:t>B</w:t>
      </w:r>
      <w:r>
        <w:rPr>
          <w:rFonts w:cs="Calibri" w:hAnsi="Calibri" w:eastAsia="Calibri" w:ascii="Calibri"/>
          <w:color w:val="000000"/>
          <w:spacing w:val="0"/>
          <w:w w:val="100"/>
          <w:sz w:val="23"/>
          <w:szCs w:val="23"/>
        </w:rPr>
        <w:t>RE</w:t>
      </w:r>
      <w:r>
        <w:rPr>
          <w:rFonts w:cs="Calibri" w:hAnsi="Calibri" w:eastAsia="Calibri" w:ascii="Calibri"/>
          <w:color w:val="000000"/>
          <w:spacing w:val="18"/>
          <w:w w:val="100"/>
          <w:sz w:val="23"/>
          <w:szCs w:val="23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23"/>
          <w:szCs w:val="23"/>
        </w:rPr>
        <w:t>DE</w:t>
      </w:r>
      <w:r>
        <w:rPr>
          <w:rFonts w:cs="Calibri" w:hAnsi="Calibri" w:eastAsia="Calibri" w:ascii="Calibri"/>
          <w:color w:val="000000"/>
          <w:spacing w:val="18"/>
          <w:w w:val="100"/>
          <w:sz w:val="23"/>
          <w:szCs w:val="23"/>
        </w:rPr>
        <w:t> </w:t>
      </w:r>
      <w:r>
        <w:rPr>
          <w:rFonts w:cs="Calibri" w:hAnsi="Calibri" w:eastAsia="Calibri" w:ascii="Calibri"/>
          <w:color w:val="000000"/>
          <w:spacing w:val="-1"/>
          <w:w w:val="100"/>
          <w:sz w:val="23"/>
          <w:szCs w:val="23"/>
        </w:rPr>
        <w:t>L</w:t>
      </w:r>
      <w:r>
        <w:rPr>
          <w:rFonts w:cs="Calibri" w:hAnsi="Calibri" w:eastAsia="Calibri" w:ascii="Calibri"/>
          <w:color w:val="000000"/>
          <w:spacing w:val="0"/>
          <w:w w:val="100"/>
          <w:sz w:val="23"/>
          <w:szCs w:val="23"/>
        </w:rPr>
        <w:t>A</w:t>
      </w:r>
      <w:r>
        <w:rPr>
          <w:rFonts w:cs="Calibri" w:hAnsi="Calibri" w:eastAsia="Calibri" w:ascii="Calibri"/>
          <w:color w:val="000000"/>
          <w:spacing w:val="19"/>
          <w:w w:val="100"/>
          <w:sz w:val="23"/>
          <w:szCs w:val="23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23"/>
          <w:szCs w:val="23"/>
        </w:rPr>
        <w:t>INSTIT</w:t>
      </w:r>
      <w:r>
        <w:rPr>
          <w:rFonts w:cs="Calibri" w:hAnsi="Calibri" w:eastAsia="Calibri" w:ascii="Calibri"/>
          <w:color w:val="000000"/>
          <w:spacing w:val="1"/>
          <w:w w:val="100"/>
          <w:sz w:val="23"/>
          <w:szCs w:val="23"/>
        </w:rPr>
        <w:t>U</w:t>
      </w:r>
      <w:r>
        <w:rPr>
          <w:rFonts w:cs="Calibri" w:hAnsi="Calibri" w:eastAsia="Calibri" w:ascii="Calibri"/>
          <w:color w:val="000000"/>
          <w:spacing w:val="0"/>
          <w:w w:val="100"/>
          <w:sz w:val="23"/>
          <w:szCs w:val="23"/>
        </w:rPr>
        <w:t>C</w:t>
      </w:r>
      <w:r>
        <w:rPr>
          <w:rFonts w:cs="Calibri" w:hAnsi="Calibri" w:eastAsia="Calibri" w:ascii="Calibri"/>
          <w:color w:val="000000"/>
          <w:spacing w:val="-1"/>
          <w:w w:val="100"/>
          <w:sz w:val="23"/>
          <w:szCs w:val="23"/>
        </w:rPr>
        <w:t>I</w:t>
      </w:r>
      <w:r>
        <w:rPr>
          <w:rFonts w:cs="Calibri" w:hAnsi="Calibri" w:eastAsia="Calibri" w:ascii="Calibri"/>
          <w:color w:val="000000"/>
          <w:spacing w:val="-1"/>
          <w:w w:val="100"/>
          <w:sz w:val="23"/>
          <w:szCs w:val="23"/>
        </w:rPr>
        <w:t>Ó</w:t>
      </w:r>
      <w:r>
        <w:rPr>
          <w:rFonts w:cs="Calibri" w:hAnsi="Calibri" w:eastAsia="Calibri" w:ascii="Calibri"/>
          <w:color w:val="000000"/>
          <w:spacing w:val="0"/>
          <w:w w:val="100"/>
          <w:sz w:val="23"/>
          <w:szCs w:val="23"/>
        </w:rPr>
        <w:t>N</w:t>
      </w:r>
      <w:r>
        <w:rPr>
          <w:rFonts w:cs="Calibri" w:hAnsi="Calibri" w:eastAsia="Calibri" w:ascii="Calibri"/>
          <w:color w:val="000000"/>
          <w:spacing w:val="18"/>
          <w:w w:val="100"/>
          <w:sz w:val="23"/>
          <w:szCs w:val="23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23"/>
          <w:szCs w:val="23"/>
        </w:rPr>
        <w:t>BANC</w:t>
      </w:r>
      <w:r>
        <w:rPr>
          <w:rFonts w:cs="Calibri" w:hAnsi="Calibri" w:eastAsia="Calibri" w:ascii="Calibri"/>
          <w:color w:val="000000"/>
          <w:spacing w:val="1"/>
          <w:w w:val="100"/>
          <w:sz w:val="23"/>
          <w:szCs w:val="23"/>
        </w:rPr>
        <w:t>A</w:t>
      </w:r>
      <w:r>
        <w:rPr>
          <w:rFonts w:cs="Calibri" w:hAnsi="Calibri" w:eastAsia="Calibri" w:ascii="Calibri"/>
          <w:color w:val="000000"/>
          <w:spacing w:val="0"/>
          <w:w w:val="100"/>
          <w:sz w:val="23"/>
          <w:szCs w:val="23"/>
        </w:rPr>
        <w:t>R</w:t>
      </w:r>
      <w:r>
        <w:rPr>
          <w:rFonts w:cs="Calibri" w:hAnsi="Calibri" w:eastAsia="Calibri" w:ascii="Calibri"/>
          <w:color w:val="000000"/>
          <w:spacing w:val="-1"/>
          <w:w w:val="100"/>
          <w:sz w:val="23"/>
          <w:szCs w:val="23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sz w:val="23"/>
          <w:szCs w:val="23"/>
        </w:rPr>
        <w:t>A</w:t>
      </w:r>
      <w:r>
        <w:rPr>
          <w:rFonts w:cs="Calibri" w:hAnsi="Calibri" w:eastAsia="Calibri" w:ascii="Calibri"/>
          <w:color w:val="000000"/>
          <w:spacing w:val="19"/>
          <w:w w:val="100"/>
          <w:sz w:val="23"/>
          <w:szCs w:val="23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23"/>
          <w:szCs w:val="23"/>
        </w:rPr>
        <w:t>EN</w:t>
      </w:r>
      <w:r>
        <w:rPr>
          <w:rFonts w:cs="Calibri" w:hAnsi="Calibri" w:eastAsia="Calibri" w:ascii="Calibri"/>
          <w:color w:val="000000"/>
          <w:spacing w:val="18"/>
          <w:w w:val="100"/>
          <w:sz w:val="23"/>
          <w:szCs w:val="23"/>
        </w:rPr>
        <w:t> </w:t>
      </w:r>
      <w:r>
        <w:rPr>
          <w:rFonts w:cs="Calibri" w:hAnsi="Calibri" w:eastAsia="Calibri" w:ascii="Calibri"/>
          <w:color w:val="000000"/>
          <w:spacing w:val="-1"/>
          <w:w w:val="100"/>
          <w:sz w:val="23"/>
          <w:szCs w:val="23"/>
        </w:rPr>
        <w:t>L</w:t>
      </w:r>
      <w:r>
        <w:rPr>
          <w:rFonts w:cs="Calibri" w:hAnsi="Calibri" w:eastAsia="Calibri" w:ascii="Calibri"/>
          <w:color w:val="000000"/>
          <w:spacing w:val="0"/>
          <w:w w:val="100"/>
          <w:sz w:val="23"/>
          <w:szCs w:val="23"/>
        </w:rPr>
        <w:t>A</w:t>
      </w:r>
      <w:r>
        <w:rPr>
          <w:rFonts w:cs="Calibri" w:hAnsi="Calibri" w:eastAsia="Calibri" w:ascii="Calibri"/>
          <w:color w:val="000000"/>
          <w:spacing w:val="0"/>
          <w:w w:val="100"/>
          <w:sz w:val="23"/>
          <w:szCs w:val="23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23"/>
          <w:szCs w:val="23"/>
        </w:rPr>
        <w:t>CU</w:t>
      </w:r>
      <w:r>
        <w:rPr>
          <w:rFonts w:cs="Calibri" w:hAnsi="Calibri" w:eastAsia="Calibri" w:ascii="Calibri"/>
          <w:color w:val="000000"/>
          <w:spacing w:val="1"/>
          <w:w w:val="100"/>
          <w:sz w:val="23"/>
          <w:szCs w:val="23"/>
        </w:rPr>
        <w:t>A</w:t>
      </w:r>
      <w:r>
        <w:rPr>
          <w:rFonts w:cs="Calibri" w:hAnsi="Calibri" w:eastAsia="Calibri" w:ascii="Calibri"/>
          <w:color w:val="000000"/>
          <w:spacing w:val="0"/>
          <w:w w:val="100"/>
          <w:sz w:val="23"/>
          <w:szCs w:val="23"/>
        </w:rPr>
        <w:t>L</w:t>
      </w:r>
      <w:r>
        <w:rPr>
          <w:rFonts w:cs="Calibri" w:hAnsi="Calibri" w:eastAsia="Calibri" w:ascii="Calibri"/>
          <w:color w:val="000000"/>
          <w:spacing w:val="0"/>
          <w:w w:val="100"/>
          <w:sz w:val="23"/>
          <w:szCs w:val="23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23"/>
          <w:szCs w:val="23"/>
        </w:rPr>
        <w:t>EFE</w:t>
      </w:r>
      <w:r>
        <w:rPr>
          <w:rFonts w:cs="Calibri" w:hAnsi="Calibri" w:eastAsia="Calibri" w:ascii="Calibri"/>
          <w:color w:val="000000"/>
          <w:spacing w:val="-3"/>
          <w:w w:val="100"/>
          <w:sz w:val="23"/>
          <w:szCs w:val="23"/>
        </w:rPr>
        <w:t>C</w:t>
      </w:r>
      <w:r>
        <w:rPr>
          <w:rFonts w:cs="Calibri" w:hAnsi="Calibri" w:eastAsia="Calibri" w:ascii="Calibri"/>
          <w:color w:val="000000"/>
          <w:spacing w:val="0"/>
          <w:w w:val="100"/>
          <w:sz w:val="23"/>
          <w:szCs w:val="23"/>
        </w:rPr>
        <w:t>T</w:t>
      </w:r>
      <w:r>
        <w:rPr>
          <w:rFonts w:cs="Calibri" w:hAnsi="Calibri" w:eastAsia="Calibri" w:ascii="Calibri"/>
          <w:color w:val="000000"/>
          <w:spacing w:val="-1"/>
          <w:w w:val="100"/>
          <w:sz w:val="23"/>
          <w:szCs w:val="23"/>
        </w:rPr>
        <w:t>U</w:t>
      </w:r>
      <w:r>
        <w:rPr>
          <w:rFonts w:cs="Calibri" w:hAnsi="Calibri" w:eastAsia="Calibri" w:ascii="Calibri"/>
          <w:color w:val="000000"/>
          <w:spacing w:val="0"/>
          <w:w w:val="100"/>
          <w:sz w:val="23"/>
          <w:szCs w:val="23"/>
        </w:rPr>
        <w:t>Ó</w:t>
      </w:r>
      <w:r>
        <w:rPr>
          <w:rFonts w:cs="Calibri" w:hAnsi="Calibri" w:eastAsia="Calibri" w:ascii="Calibri"/>
          <w:color w:val="000000"/>
          <w:spacing w:val="1"/>
          <w:w w:val="100"/>
          <w:sz w:val="23"/>
          <w:szCs w:val="23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23"/>
          <w:szCs w:val="23"/>
        </w:rPr>
        <w:t>EL</w:t>
      </w:r>
      <w:r>
        <w:rPr>
          <w:rFonts w:cs="Calibri" w:hAnsi="Calibri" w:eastAsia="Calibri" w:ascii="Calibri"/>
          <w:color w:val="000000"/>
          <w:spacing w:val="-2"/>
          <w:w w:val="100"/>
          <w:sz w:val="23"/>
          <w:szCs w:val="23"/>
        </w:rPr>
        <w:t> </w:t>
      </w:r>
      <w:r>
        <w:rPr>
          <w:rFonts w:cs="Calibri" w:hAnsi="Calibri" w:eastAsia="Calibri" w:ascii="Calibri"/>
          <w:color w:val="000000"/>
          <w:spacing w:val="1"/>
          <w:w w:val="100"/>
          <w:sz w:val="23"/>
          <w:szCs w:val="23"/>
        </w:rPr>
        <w:t>P</w:t>
      </w:r>
      <w:r>
        <w:rPr>
          <w:rFonts w:cs="Calibri" w:hAnsi="Calibri" w:eastAsia="Calibri" w:ascii="Calibri"/>
          <w:color w:val="000000"/>
          <w:spacing w:val="-1"/>
          <w:w w:val="100"/>
          <w:sz w:val="23"/>
          <w:szCs w:val="23"/>
        </w:rPr>
        <w:t>A</w:t>
      </w:r>
      <w:r>
        <w:rPr>
          <w:rFonts w:cs="Calibri" w:hAnsi="Calibri" w:eastAsia="Calibri" w:ascii="Calibri"/>
          <w:color w:val="000000"/>
          <w:spacing w:val="1"/>
          <w:w w:val="100"/>
          <w:sz w:val="23"/>
          <w:szCs w:val="23"/>
        </w:rPr>
        <w:t>G</w:t>
      </w:r>
      <w:r>
        <w:rPr>
          <w:rFonts w:cs="Calibri" w:hAnsi="Calibri" w:eastAsia="Calibri" w:ascii="Calibri"/>
          <w:color w:val="000000"/>
          <w:spacing w:val="1"/>
          <w:w w:val="100"/>
          <w:sz w:val="23"/>
          <w:szCs w:val="23"/>
        </w:rPr>
        <w:t>O</w:t>
      </w:r>
      <w:r>
        <w:rPr>
          <w:rFonts w:cs="Calibri" w:hAnsi="Calibri" w:eastAsia="Calibri" w:ascii="Calibri"/>
          <w:color w:val="000000"/>
          <w:spacing w:val="0"/>
          <w:w w:val="100"/>
          <w:sz w:val="23"/>
          <w:szCs w:val="23"/>
        </w:rPr>
        <w:t>.</w:t>
      </w:r>
    </w:p>
    <w:p>
      <w:pPr>
        <w:rPr>
          <w:sz w:val="28"/>
          <w:szCs w:val="28"/>
        </w:rPr>
        <w:jc w:val="left"/>
        <w:spacing w:before="18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12"/>
          <w:szCs w:val="12"/>
        </w:rPr>
        <w:jc w:val="both"/>
        <w:ind w:left="893" w:right="605"/>
      </w:pPr>
      <w:r>
        <w:rPr>
          <w:rFonts w:cs="Calibri" w:hAnsi="Calibri" w:eastAsia="Calibri" w:ascii="Calibri"/>
          <w:spacing w:val="0"/>
          <w:w w:val="100"/>
          <w:sz w:val="12"/>
          <w:szCs w:val="12"/>
        </w:rPr>
        <w:t>“LOS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DA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OS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P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RSO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AL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ABA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D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OS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Q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UE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AN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DOCUM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RÁN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PR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O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G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DOS,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PORADOS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Y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RA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D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OS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MA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P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D</w:t>
      </w:r>
      <w:r>
        <w:rPr>
          <w:rFonts w:cs="Calibri" w:hAnsi="Calibri" w:eastAsia="Calibri" w:ascii="Calibri"/>
          <w:spacing w:val="6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ÓN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D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PÚBL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OS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G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RADOS,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ON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FU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DA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M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spacing w:val="4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L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OS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AR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Í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ULOS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1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1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8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2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2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FRA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ÓN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V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2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3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2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6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2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7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2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8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3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1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4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3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4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4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4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5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4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6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4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7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5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1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5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2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5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3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5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5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5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6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8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4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8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5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Y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7"/>
          <w:w w:val="100"/>
          <w:sz w:val="12"/>
          <w:szCs w:val="12"/>
        </w:rPr>
        <w:t>9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1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FRA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ÓN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LA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Y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G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RAL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PR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O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ÓN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DA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OS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P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RS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O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AL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POS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ÓN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SUJ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OS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B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G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D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OS;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1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5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FRA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ÓN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V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1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0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F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RA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ÓN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1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2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6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3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7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1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FRA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V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Y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X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1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1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9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Y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1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2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0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LA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Y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RA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SPAR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A,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SO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LA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FO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MA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ÓN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PÚBL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Y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BU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G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B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</w:t>
      </w:r>
      <w:r>
        <w:rPr>
          <w:rFonts w:cs="Calibri" w:hAnsi="Calibri" w:eastAsia="Calibri" w:ascii="Calibri"/>
          <w:spacing w:val="4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D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XA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V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G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;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1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2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F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RA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ÓN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1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1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1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5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FRA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ÓN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1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6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1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9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2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0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2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1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2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4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3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1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3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2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3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3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3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4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3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5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3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8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1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4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0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4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1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4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2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4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4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7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4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FRA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ÓN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Y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7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5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LA</w:t>
      </w:r>
      <w:r>
        <w:rPr>
          <w:rFonts w:cs="Calibri" w:hAnsi="Calibri" w:eastAsia="Calibri" w:ascii="Calibri"/>
          <w:spacing w:val="4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Y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PRO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ÓN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DA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OS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P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RS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O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AL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POS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Ó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SUJ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OS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B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G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D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OS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D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OAX</w:t>
      </w:r>
      <w:r>
        <w:rPr>
          <w:rFonts w:cs="Calibri" w:hAnsi="Calibri" w:eastAsia="Calibri" w:ascii="Calibri"/>
          <w:spacing w:val="-2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A;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SE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LE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FO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MA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Q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UE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LA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2"/>
          <w:w w:val="100"/>
          <w:sz w:val="12"/>
          <w:szCs w:val="12"/>
        </w:rPr>
        <w:t>F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AL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DAD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M</w:t>
      </w:r>
      <w:r>
        <w:rPr>
          <w:rFonts w:cs="Calibri" w:hAnsi="Calibri" w:eastAsia="Calibri" w:ascii="Calibri"/>
          <w:spacing w:val="4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UAL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Z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D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PADR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Ó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D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PÚBL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OS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G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RADOS,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UÁL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FUE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G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DO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</w:t>
      </w:r>
      <w:r>
        <w:rPr>
          <w:rFonts w:cs="Calibri" w:hAnsi="Calibri" w:eastAsia="Calibri" w:ascii="Calibri"/>
          <w:spacing w:val="4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D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MAS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DA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OS</w:t>
      </w:r>
      <w:r>
        <w:rPr>
          <w:rFonts w:cs="Calibri" w:hAnsi="Calibri" w:eastAsia="Calibri" w:ascii="Calibri"/>
          <w:spacing w:val="4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P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SO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AL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AN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</w:t>
      </w:r>
      <w:r>
        <w:rPr>
          <w:rFonts w:cs="Calibri" w:hAnsi="Calibri" w:eastAsia="Calibri" w:ascii="Calibri"/>
          <w:spacing w:val="8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Ó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G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ANO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G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ARA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LA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FO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MA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ÓN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PÚBL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A,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RA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SPAR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A,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PRO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ÓN</w:t>
      </w:r>
      <w:r>
        <w:rPr>
          <w:rFonts w:cs="Calibri" w:hAnsi="Calibri" w:eastAsia="Calibri" w:ascii="Calibri"/>
          <w:spacing w:val="2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spacing w:val="2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DA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OS</w:t>
      </w:r>
      <w:r>
        <w:rPr>
          <w:rFonts w:cs="Calibri" w:hAnsi="Calibri" w:eastAsia="Calibri" w:ascii="Calibri"/>
          <w:spacing w:val="2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P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RS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O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AL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24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Y</w:t>
      </w:r>
      <w:r>
        <w:rPr>
          <w:rFonts w:cs="Calibri" w:hAnsi="Calibri" w:eastAsia="Calibri" w:ascii="Calibri"/>
          <w:spacing w:val="2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BU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2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G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B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spacing w:val="2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</w:t>
      </w:r>
      <w:r>
        <w:rPr>
          <w:rFonts w:cs="Calibri" w:hAnsi="Calibri" w:eastAsia="Calibri" w:ascii="Calibri"/>
          <w:spacing w:val="2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D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spacing w:val="2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spacing w:val="2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OAXA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hyperlink r:id="rId6">
        <w:r>
          <w:rPr>
            <w:rFonts w:cs="Calibri" w:hAnsi="Calibri" w:eastAsia="Calibri" w:ascii="Calibri"/>
            <w:spacing w:val="0"/>
            <w:w w:val="100"/>
            <w:sz w:val="12"/>
            <w:szCs w:val="12"/>
          </w:rPr>
          <w:t>(</w:t>
        </w:r>
        <w:r>
          <w:rPr>
            <w:rFonts w:cs="Calibri" w:hAnsi="Calibri" w:eastAsia="Calibri" w:ascii="Calibri"/>
            <w:color w:val="0000FF"/>
            <w:spacing w:val="0"/>
            <w:w w:val="100"/>
            <w:sz w:val="12"/>
            <w:szCs w:val="12"/>
          </w:rPr>
        </w:r>
        <w:r>
          <w:rPr>
            <w:rFonts w:cs="Calibri" w:hAnsi="Calibri" w:eastAsia="Calibri" w:ascii="Calibri"/>
            <w:color w:val="0000FF"/>
            <w:spacing w:val="0"/>
            <w:w w:val="100"/>
            <w:sz w:val="12"/>
            <w:szCs w:val="12"/>
            <w:u w:val="single" w:color="0000FF"/>
          </w:rPr>
          <w:t>H</w:t>
        </w:r>
        <w:r>
          <w:rPr>
            <w:rFonts w:cs="Calibri" w:hAnsi="Calibri" w:eastAsia="Calibri" w:ascii="Calibri"/>
            <w:color w:val="0000FF"/>
            <w:spacing w:val="0"/>
            <w:w w:val="100"/>
            <w:sz w:val="12"/>
            <w:szCs w:val="1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-1"/>
            <w:w w:val="100"/>
            <w:sz w:val="12"/>
            <w:szCs w:val="12"/>
            <w:u w:val="single" w:color="0000FF"/>
          </w:rPr>
          <w:t>T</w:t>
        </w:r>
        <w:r>
          <w:rPr>
            <w:rFonts w:cs="Calibri" w:hAnsi="Calibri" w:eastAsia="Calibri" w:ascii="Calibri"/>
            <w:color w:val="0000FF"/>
            <w:spacing w:val="-1"/>
            <w:w w:val="100"/>
            <w:sz w:val="12"/>
            <w:szCs w:val="1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-1"/>
            <w:w w:val="100"/>
            <w:sz w:val="12"/>
            <w:szCs w:val="12"/>
            <w:u w:val="single" w:color="0000FF"/>
          </w:rPr>
          <w:t>T</w:t>
        </w:r>
        <w:r>
          <w:rPr>
            <w:rFonts w:cs="Calibri" w:hAnsi="Calibri" w:eastAsia="Calibri" w:ascii="Calibri"/>
            <w:color w:val="0000FF"/>
            <w:spacing w:val="-1"/>
            <w:w w:val="100"/>
            <w:sz w:val="12"/>
            <w:szCs w:val="1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0"/>
            <w:w w:val="100"/>
            <w:sz w:val="12"/>
            <w:szCs w:val="12"/>
            <w:u w:val="single" w:color="0000FF"/>
          </w:rPr>
          <w:t>P</w:t>
        </w:r>
        <w:r>
          <w:rPr>
            <w:rFonts w:cs="Calibri" w:hAnsi="Calibri" w:eastAsia="Calibri" w:ascii="Calibri"/>
            <w:color w:val="0000FF"/>
            <w:spacing w:val="0"/>
            <w:w w:val="100"/>
            <w:sz w:val="12"/>
            <w:szCs w:val="1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0"/>
            <w:w w:val="100"/>
            <w:sz w:val="12"/>
            <w:szCs w:val="12"/>
            <w:u w:val="single" w:color="0000FF"/>
          </w:rPr>
          <w:t>S</w:t>
        </w:r>
        <w:r>
          <w:rPr>
            <w:rFonts w:cs="Calibri" w:hAnsi="Calibri" w:eastAsia="Calibri" w:ascii="Calibri"/>
            <w:color w:val="0000FF"/>
            <w:spacing w:val="0"/>
            <w:w w:val="100"/>
            <w:sz w:val="12"/>
            <w:szCs w:val="1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-1"/>
            <w:w w:val="100"/>
            <w:sz w:val="12"/>
            <w:szCs w:val="12"/>
            <w:u w:val="single" w:color="0000FF"/>
          </w:rPr>
          <w:t>:</w:t>
        </w:r>
        <w:r>
          <w:rPr>
            <w:rFonts w:cs="Calibri" w:hAnsi="Calibri" w:eastAsia="Calibri" w:ascii="Calibri"/>
            <w:color w:val="0000FF"/>
            <w:spacing w:val="-1"/>
            <w:w w:val="100"/>
            <w:sz w:val="12"/>
            <w:szCs w:val="1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-1"/>
            <w:w w:val="100"/>
            <w:sz w:val="12"/>
            <w:szCs w:val="12"/>
            <w:u w:val="single" w:color="0000FF"/>
          </w:rPr>
          <w:t>/</w:t>
        </w:r>
        <w:r>
          <w:rPr>
            <w:rFonts w:cs="Calibri" w:hAnsi="Calibri" w:eastAsia="Calibri" w:ascii="Calibri"/>
            <w:color w:val="0000FF"/>
            <w:spacing w:val="-1"/>
            <w:w w:val="100"/>
            <w:sz w:val="12"/>
            <w:szCs w:val="1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2"/>
            <w:w w:val="100"/>
            <w:sz w:val="12"/>
            <w:szCs w:val="12"/>
            <w:u w:val="single" w:color="0000FF"/>
          </w:rPr>
          <w:t>/</w:t>
        </w:r>
        <w:r>
          <w:rPr>
            <w:rFonts w:cs="Calibri" w:hAnsi="Calibri" w:eastAsia="Calibri" w:ascii="Calibri"/>
            <w:color w:val="0000FF"/>
            <w:spacing w:val="2"/>
            <w:w w:val="100"/>
            <w:sz w:val="12"/>
            <w:szCs w:val="1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0"/>
            <w:w w:val="100"/>
            <w:sz w:val="12"/>
            <w:szCs w:val="12"/>
            <w:u w:val="single" w:color="0000FF"/>
          </w:rPr>
          <w:t>O</w:t>
        </w:r>
        <w:r>
          <w:rPr>
            <w:rFonts w:cs="Calibri" w:hAnsi="Calibri" w:eastAsia="Calibri" w:ascii="Calibri"/>
            <w:color w:val="0000FF"/>
            <w:spacing w:val="1"/>
            <w:w w:val="100"/>
            <w:sz w:val="12"/>
            <w:szCs w:val="12"/>
            <w:u w:val="single" w:color="0000FF"/>
          </w:rPr>
          <w:t>G</w:t>
        </w:r>
        <w:r>
          <w:rPr>
            <w:rFonts w:cs="Calibri" w:hAnsi="Calibri" w:eastAsia="Calibri" w:ascii="Calibri"/>
            <w:color w:val="0000FF"/>
            <w:spacing w:val="1"/>
            <w:w w:val="100"/>
            <w:sz w:val="12"/>
            <w:szCs w:val="1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0"/>
            <w:w w:val="100"/>
            <w:sz w:val="12"/>
            <w:szCs w:val="12"/>
            <w:u w:val="single" w:color="0000FF"/>
          </w:rPr>
          <w:t>A</w:t>
        </w:r>
        <w:r>
          <w:rPr>
            <w:rFonts w:cs="Calibri" w:hAnsi="Calibri" w:eastAsia="Calibri" w:ascii="Calibri"/>
            <w:color w:val="0000FF"/>
            <w:spacing w:val="1"/>
            <w:w w:val="100"/>
            <w:sz w:val="12"/>
            <w:szCs w:val="12"/>
            <w:u w:val="single" w:color="0000FF"/>
          </w:rPr>
          <w:t>I</w:t>
        </w:r>
        <w:r>
          <w:rPr>
            <w:rFonts w:cs="Calibri" w:hAnsi="Calibri" w:eastAsia="Calibri" w:ascii="Calibri"/>
            <w:color w:val="0000FF"/>
            <w:spacing w:val="1"/>
            <w:w w:val="100"/>
            <w:sz w:val="12"/>
            <w:szCs w:val="1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0"/>
            <w:w w:val="100"/>
            <w:sz w:val="12"/>
            <w:szCs w:val="12"/>
            <w:u w:val="single" w:color="0000FF"/>
          </w:rPr>
          <w:t>POAX</w:t>
        </w:r>
        <w:r>
          <w:rPr>
            <w:rFonts w:cs="Calibri" w:hAnsi="Calibri" w:eastAsia="Calibri" w:ascii="Calibri"/>
            <w:color w:val="0000FF"/>
            <w:spacing w:val="0"/>
            <w:w w:val="100"/>
            <w:sz w:val="12"/>
            <w:szCs w:val="1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0"/>
            <w:w w:val="100"/>
            <w:sz w:val="12"/>
            <w:szCs w:val="12"/>
            <w:u w:val="single" w:color="0000FF"/>
          </w:rPr>
          <w:t>A</w:t>
        </w:r>
        <w:r>
          <w:rPr>
            <w:rFonts w:cs="Calibri" w:hAnsi="Calibri" w:eastAsia="Calibri" w:ascii="Calibri"/>
            <w:color w:val="0000FF"/>
            <w:spacing w:val="1"/>
            <w:w w:val="100"/>
            <w:sz w:val="12"/>
            <w:szCs w:val="12"/>
            <w:u w:val="single" w:color="0000FF"/>
          </w:rPr>
          <w:t>C</w:t>
        </w:r>
        <w:r>
          <w:rPr>
            <w:rFonts w:cs="Calibri" w:hAnsi="Calibri" w:eastAsia="Calibri" w:ascii="Calibri"/>
            <w:color w:val="0000FF"/>
            <w:spacing w:val="1"/>
            <w:w w:val="100"/>
            <w:sz w:val="12"/>
            <w:szCs w:val="1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-2"/>
            <w:w w:val="100"/>
            <w:sz w:val="12"/>
            <w:szCs w:val="12"/>
            <w:u w:val="single" w:color="0000FF"/>
          </w:rPr>
          <w:t>A</w:t>
        </w:r>
        <w:r>
          <w:rPr>
            <w:rFonts w:cs="Calibri" w:hAnsi="Calibri" w:eastAsia="Calibri" w:ascii="Calibri"/>
            <w:color w:val="0000FF"/>
            <w:spacing w:val="-2"/>
            <w:w w:val="100"/>
            <w:sz w:val="12"/>
            <w:szCs w:val="1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1"/>
            <w:w w:val="100"/>
            <w:sz w:val="12"/>
            <w:szCs w:val="12"/>
            <w:u w:val="single" w:color="0000FF"/>
          </w:rPr>
          <w:t>.</w:t>
        </w:r>
        <w:r>
          <w:rPr>
            <w:rFonts w:cs="Calibri" w:hAnsi="Calibri" w:eastAsia="Calibri" w:ascii="Calibri"/>
            <w:color w:val="0000FF"/>
            <w:spacing w:val="1"/>
            <w:w w:val="100"/>
            <w:sz w:val="12"/>
            <w:szCs w:val="1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0"/>
            <w:w w:val="100"/>
            <w:sz w:val="12"/>
            <w:szCs w:val="12"/>
            <w:u w:val="single" w:color="0000FF"/>
          </w:rPr>
          <w:t>O</w:t>
        </w:r>
        <w:r>
          <w:rPr>
            <w:rFonts w:cs="Calibri" w:hAnsi="Calibri" w:eastAsia="Calibri" w:ascii="Calibri"/>
            <w:color w:val="0000FF"/>
            <w:spacing w:val="-1"/>
            <w:w w:val="100"/>
            <w:sz w:val="12"/>
            <w:szCs w:val="12"/>
            <w:u w:val="single" w:color="0000FF"/>
          </w:rPr>
          <w:t>R</w:t>
        </w:r>
        <w:r>
          <w:rPr>
            <w:rFonts w:cs="Calibri" w:hAnsi="Calibri" w:eastAsia="Calibri" w:ascii="Calibri"/>
            <w:color w:val="0000FF"/>
            <w:spacing w:val="-1"/>
            <w:w w:val="100"/>
            <w:sz w:val="12"/>
            <w:szCs w:val="1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1"/>
            <w:w w:val="100"/>
            <w:sz w:val="12"/>
            <w:szCs w:val="12"/>
            <w:u w:val="single" w:color="0000FF"/>
          </w:rPr>
          <w:t>G</w:t>
        </w:r>
        <w:r>
          <w:rPr>
            <w:rFonts w:cs="Calibri" w:hAnsi="Calibri" w:eastAsia="Calibri" w:ascii="Calibri"/>
            <w:color w:val="0000FF"/>
            <w:spacing w:val="1"/>
            <w:w w:val="100"/>
            <w:sz w:val="12"/>
            <w:szCs w:val="1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-1"/>
            <w:w w:val="100"/>
            <w:sz w:val="12"/>
            <w:szCs w:val="12"/>
            <w:u w:val="single" w:color="0000FF"/>
          </w:rPr>
          <w:t>.</w:t>
        </w:r>
        <w:r>
          <w:rPr>
            <w:rFonts w:cs="Calibri" w:hAnsi="Calibri" w:eastAsia="Calibri" w:ascii="Calibri"/>
            <w:color w:val="0000FF"/>
            <w:spacing w:val="-1"/>
            <w:w w:val="100"/>
            <w:sz w:val="12"/>
            <w:szCs w:val="1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0"/>
            <w:w w:val="100"/>
            <w:sz w:val="12"/>
            <w:szCs w:val="12"/>
            <w:u w:val="single" w:color="0000FF"/>
          </w:rPr>
          <w:t>M</w:t>
        </w:r>
        <w:r>
          <w:rPr>
            <w:rFonts w:cs="Calibri" w:hAnsi="Calibri" w:eastAsia="Calibri" w:ascii="Calibri"/>
            <w:color w:val="0000FF"/>
            <w:spacing w:val="0"/>
            <w:w w:val="100"/>
            <w:sz w:val="12"/>
            <w:szCs w:val="1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1"/>
            <w:w w:val="100"/>
            <w:sz w:val="12"/>
            <w:szCs w:val="12"/>
            <w:u w:val="single" w:color="0000FF"/>
          </w:rPr>
          <w:t>X</w:t>
        </w:r>
        <w:r>
          <w:rPr>
            <w:rFonts w:cs="Calibri" w:hAnsi="Calibri" w:eastAsia="Calibri" w:ascii="Calibri"/>
            <w:color w:val="0000FF"/>
            <w:spacing w:val="1"/>
            <w:w w:val="100"/>
            <w:sz w:val="12"/>
            <w:szCs w:val="1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1"/>
            <w:w w:val="100"/>
            <w:sz w:val="12"/>
            <w:szCs w:val="12"/>
          </w:rPr>
        </w:r>
        <w:r>
          <w:rPr>
            <w:rFonts w:cs="Calibri" w:hAnsi="Calibri" w:eastAsia="Calibri" w:ascii="Calibri"/>
            <w:color w:val="0000FF"/>
            <w:spacing w:val="1"/>
            <w:w w:val="100"/>
            <w:sz w:val="12"/>
            <w:szCs w:val="12"/>
          </w:rPr>
        </w:r>
        <w:r>
          <w:rPr>
            <w:rFonts w:cs="Calibri" w:hAnsi="Calibri" w:eastAsia="Calibri" w:ascii="Calibri"/>
            <w:color w:val="000000"/>
            <w:spacing w:val="0"/>
            <w:w w:val="100"/>
            <w:sz w:val="12"/>
            <w:szCs w:val="12"/>
          </w:rPr>
          <w:t>),</w:t>
        </w:r>
      </w:hyperlink>
      <w:r>
        <w:rPr>
          <w:rFonts w:cs="Calibri" w:hAnsi="Calibri" w:eastAsia="Calibri" w:ascii="Calibri"/>
          <w:color w:val="000000"/>
          <w:spacing w:val="2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PO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D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RÁN</w:t>
      </w:r>
      <w:r>
        <w:rPr>
          <w:rFonts w:cs="Calibri" w:hAnsi="Calibri" w:eastAsia="Calibri" w:ascii="Calibri"/>
          <w:color w:val="000000"/>
          <w:spacing w:val="2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R</w:t>
      </w:r>
      <w:r>
        <w:rPr>
          <w:rFonts w:cs="Calibri" w:hAnsi="Calibri" w:eastAsia="Calibri" w:ascii="Calibri"/>
          <w:color w:val="000000"/>
          <w:spacing w:val="2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RA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M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DOS</w:t>
      </w:r>
      <w:r>
        <w:rPr>
          <w:rFonts w:cs="Calibri" w:hAnsi="Calibri" w:eastAsia="Calibri" w:ascii="Calibri"/>
          <w:color w:val="000000"/>
          <w:spacing w:val="2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color w:val="000000"/>
          <w:spacing w:val="24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LOS</w:t>
      </w:r>
      <w:r>
        <w:rPr>
          <w:rFonts w:cs="Calibri" w:hAnsi="Calibri" w:eastAsia="Calibri" w:ascii="Calibri"/>
          <w:color w:val="000000"/>
          <w:spacing w:val="2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FU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AR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OS</w:t>
      </w:r>
      <w:r>
        <w:rPr>
          <w:rFonts w:cs="Calibri" w:hAnsi="Calibri" w:eastAsia="Calibri" w:ascii="Calibri"/>
          <w:color w:val="000000"/>
          <w:spacing w:val="2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AR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G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D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OS</w:t>
      </w:r>
      <w:r>
        <w:rPr>
          <w:rFonts w:cs="Calibri" w:hAnsi="Calibri" w:eastAsia="Calibri" w:ascii="Calibri"/>
          <w:color w:val="000000"/>
          <w:spacing w:val="2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color w:val="000000"/>
          <w:spacing w:val="2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LA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D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M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RA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ÓN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Y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LA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F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SA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LOS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R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S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F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AL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L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D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O,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LAS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AU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R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DA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D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JUD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AL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PROC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SOS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L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R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P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AL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color w:val="000000"/>
          <w:spacing w:val="7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LOS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RIBU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AL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OMP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Q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UE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Z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AN</w:t>
      </w:r>
      <w:r>
        <w:rPr>
          <w:rFonts w:cs="Calibri" w:hAnsi="Calibri" w:eastAsia="Calibri" w:ascii="Calibri"/>
          <w:color w:val="000000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P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AL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M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AS,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ON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LA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F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AL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DAD</w:t>
      </w:r>
      <w:r>
        <w:rPr>
          <w:rFonts w:cs="Calibri" w:hAnsi="Calibri" w:eastAsia="Calibri" w:ascii="Calibri"/>
          <w:color w:val="000000"/>
          <w:spacing w:val="24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R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LOS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FO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R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M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S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SOL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UD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Y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MANDA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OS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JUD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AL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S,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D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MÁS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RAS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RA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M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PR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V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AS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LA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L</w:t>
      </w:r>
      <w:r>
        <w:rPr>
          <w:rFonts w:cs="Calibri" w:hAnsi="Calibri" w:eastAsia="Calibri" w:ascii="Calibri"/>
          <w:color w:val="000000"/>
          <w:spacing w:val="6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Y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.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LA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U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DAD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D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M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RA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V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R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SPO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SABLE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LOS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DA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OS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P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RS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O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AL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color w:val="000000"/>
          <w:spacing w:val="4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LA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R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ÓN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AUD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R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Í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SP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ÓN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F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AL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P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LA</w:t>
      </w:r>
      <w:r>
        <w:rPr>
          <w:rFonts w:cs="Calibri" w:hAnsi="Calibri" w:eastAsia="Calibri" w:ascii="Calibri"/>
          <w:color w:val="000000"/>
          <w:spacing w:val="8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R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AR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Í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F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AN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Z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AS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L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PO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D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R</w:t>
      </w:r>
      <w:r>
        <w:rPr>
          <w:rFonts w:cs="Calibri" w:hAnsi="Calibri" w:eastAsia="Calibri" w:ascii="Calibri"/>
          <w:color w:val="000000"/>
          <w:spacing w:val="4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J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U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V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L</w:t>
      </w:r>
      <w:r>
        <w:rPr>
          <w:rFonts w:cs="Calibri" w:hAnsi="Calibri" w:eastAsia="Calibri" w:ascii="Calibri"/>
          <w:color w:val="000000"/>
          <w:spacing w:val="4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color w:val="000000"/>
          <w:spacing w:val="3"/>
          <w:w w:val="100"/>
          <w:sz w:val="12"/>
          <w:szCs w:val="12"/>
        </w:rPr>
        <w:t>D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O,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US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OMO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ULAR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LOS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DA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OS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P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RS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O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AL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PO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D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RÁ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J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RC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R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LOS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R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HOS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color w:val="000000"/>
          <w:spacing w:val="3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SO,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R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F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Ó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AN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LA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ÓN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Y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OPOS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-2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ÓN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(D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R</w:t>
      </w:r>
      <w:r>
        <w:rPr>
          <w:rFonts w:cs="Calibri" w:hAnsi="Calibri" w:eastAsia="Calibri" w:ascii="Calibri"/>
          <w:color w:val="000000"/>
          <w:spacing w:val="5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HOS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.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R.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.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.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)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AN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LA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U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DAD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-2"/>
          <w:w w:val="100"/>
          <w:sz w:val="12"/>
          <w:szCs w:val="12"/>
        </w:rPr>
        <w:t>D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RA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SPAR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U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B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D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L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RO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D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M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S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RA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V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L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PO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D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R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J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U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V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Y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JUD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AL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-2"/>
          <w:w w:val="100"/>
          <w:sz w:val="12"/>
          <w:szCs w:val="12"/>
        </w:rPr>
        <w:t>“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G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RAL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PORF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RIO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Í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Z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SOLDA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D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LA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PA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RIA”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F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SAÚL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MAR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Í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Z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V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DA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G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RA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R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DO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PA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DAL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G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RAFF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#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1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R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Y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MAN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Ó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SAN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BAR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OLO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Y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P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.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P.</w:t>
      </w:r>
      <w:r>
        <w:rPr>
          <w:rFonts w:cs="Calibri" w:hAnsi="Calibri" w:eastAsia="Calibri" w:ascii="Calibri"/>
          <w:color w:val="000000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7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1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2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5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7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L.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(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9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5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1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)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5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0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1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6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9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0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0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X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.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2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3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2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5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7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Y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POR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RI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L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BRE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color w:val="000000"/>
          <w:spacing w:val="7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ON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L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-2"/>
          <w:w w:val="100"/>
          <w:sz w:val="12"/>
          <w:szCs w:val="12"/>
        </w:rPr>
        <w:t>F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R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MA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SPO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BLE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L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POR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AL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R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: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FF"/>
          <w:spacing w:val="0"/>
          <w:w w:val="100"/>
          <w:sz w:val="12"/>
          <w:szCs w:val="12"/>
        </w:rPr>
      </w:r>
      <w:hyperlink r:id="rId7">
        <w:r>
          <w:rPr>
            <w:rFonts w:cs="Calibri" w:hAnsi="Calibri" w:eastAsia="Calibri" w:ascii="Calibri"/>
            <w:color w:val="0000FF"/>
            <w:spacing w:val="0"/>
            <w:w w:val="100"/>
            <w:sz w:val="12"/>
            <w:szCs w:val="12"/>
            <w:u w:val="single" w:color="0000FF"/>
          </w:rPr>
          <w:t>H</w:t>
        </w:r>
        <w:r>
          <w:rPr>
            <w:rFonts w:cs="Calibri" w:hAnsi="Calibri" w:eastAsia="Calibri" w:ascii="Calibri"/>
            <w:color w:val="0000FF"/>
            <w:spacing w:val="0"/>
            <w:w w:val="100"/>
            <w:sz w:val="12"/>
            <w:szCs w:val="1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-1"/>
            <w:w w:val="100"/>
            <w:sz w:val="12"/>
            <w:szCs w:val="12"/>
            <w:u w:val="single" w:color="0000FF"/>
          </w:rPr>
          <w:t>T</w:t>
        </w:r>
        <w:r>
          <w:rPr>
            <w:rFonts w:cs="Calibri" w:hAnsi="Calibri" w:eastAsia="Calibri" w:ascii="Calibri"/>
            <w:color w:val="0000FF"/>
            <w:spacing w:val="-1"/>
            <w:w w:val="100"/>
            <w:sz w:val="12"/>
            <w:szCs w:val="1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-1"/>
            <w:w w:val="100"/>
            <w:sz w:val="12"/>
            <w:szCs w:val="12"/>
            <w:u w:val="single" w:color="0000FF"/>
          </w:rPr>
          <w:t>T</w:t>
        </w:r>
        <w:r>
          <w:rPr>
            <w:rFonts w:cs="Calibri" w:hAnsi="Calibri" w:eastAsia="Calibri" w:ascii="Calibri"/>
            <w:color w:val="0000FF"/>
            <w:spacing w:val="-1"/>
            <w:w w:val="100"/>
            <w:sz w:val="12"/>
            <w:szCs w:val="1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0"/>
            <w:w w:val="100"/>
            <w:sz w:val="12"/>
            <w:szCs w:val="12"/>
            <w:u w:val="single" w:color="0000FF"/>
          </w:rPr>
          <w:t>P</w:t>
        </w:r>
        <w:r>
          <w:rPr>
            <w:rFonts w:cs="Calibri" w:hAnsi="Calibri" w:eastAsia="Calibri" w:ascii="Calibri"/>
            <w:color w:val="0000FF"/>
            <w:spacing w:val="0"/>
            <w:w w:val="100"/>
            <w:sz w:val="12"/>
            <w:szCs w:val="1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0"/>
            <w:w w:val="100"/>
            <w:sz w:val="12"/>
            <w:szCs w:val="12"/>
            <w:u w:val="single" w:color="0000FF"/>
          </w:rPr>
          <w:t>S</w:t>
        </w:r>
        <w:r>
          <w:rPr>
            <w:rFonts w:cs="Calibri" w:hAnsi="Calibri" w:eastAsia="Calibri" w:ascii="Calibri"/>
            <w:color w:val="0000FF"/>
            <w:spacing w:val="0"/>
            <w:w w:val="100"/>
            <w:sz w:val="12"/>
            <w:szCs w:val="1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-1"/>
            <w:w w:val="100"/>
            <w:sz w:val="12"/>
            <w:szCs w:val="12"/>
            <w:u w:val="single" w:color="0000FF"/>
          </w:rPr>
          <w:t>:</w:t>
        </w:r>
        <w:r>
          <w:rPr>
            <w:rFonts w:cs="Calibri" w:hAnsi="Calibri" w:eastAsia="Calibri" w:ascii="Calibri"/>
            <w:color w:val="0000FF"/>
            <w:spacing w:val="-1"/>
            <w:w w:val="100"/>
            <w:sz w:val="12"/>
            <w:szCs w:val="1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2"/>
            <w:w w:val="100"/>
            <w:sz w:val="12"/>
            <w:szCs w:val="12"/>
            <w:u w:val="single" w:color="0000FF"/>
          </w:rPr>
          <w:t>/</w:t>
        </w:r>
        <w:r>
          <w:rPr>
            <w:rFonts w:cs="Calibri" w:hAnsi="Calibri" w:eastAsia="Calibri" w:ascii="Calibri"/>
            <w:color w:val="0000FF"/>
            <w:spacing w:val="2"/>
            <w:w w:val="100"/>
            <w:sz w:val="12"/>
            <w:szCs w:val="1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-1"/>
            <w:w w:val="100"/>
            <w:sz w:val="12"/>
            <w:szCs w:val="12"/>
            <w:u w:val="single" w:color="0000FF"/>
          </w:rPr>
          <w:t>/</w:t>
        </w:r>
        <w:r>
          <w:rPr>
            <w:rFonts w:cs="Calibri" w:hAnsi="Calibri" w:eastAsia="Calibri" w:ascii="Calibri"/>
            <w:color w:val="0000FF"/>
            <w:spacing w:val="-1"/>
            <w:w w:val="100"/>
            <w:sz w:val="12"/>
            <w:szCs w:val="1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0"/>
            <w:w w:val="100"/>
            <w:sz w:val="12"/>
            <w:szCs w:val="12"/>
            <w:u w:val="single" w:color="0000FF"/>
          </w:rPr>
          <w:t>O</w:t>
        </w:r>
        <w:r>
          <w:rPr>
            <w:rFonts w:cs="Calibri" w:hAnsi="Calibri" w:eastAsia="Calibri" w:ascii="Calibri"/>
            <w:color w:val="0000FF"/>
            <w:spacing w:val="1"/>
            <w:w w:val="100"/>
            <w:sz w:val="12"/>
            <w:szCs w:val="12"/>
            <w:u w:val="single" w:color="0000FF"/>
          </w:rPr>
          <w:t>G</w:t>
        </w:r>
        <w:r>
          <w:rPr>
            <w:rFonts w:cs="Calibri" w:hAnsi="Calibri" w:eastAsia="Calibri" w:ascii="Calibri"/>
            <w:color w:val="0000FF"/>
            <w:spacing w:val="1"/>
            <w:w w:val="100"/>
            <w:sz w:val="12"/>
            <w:szCs w:val="1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0"/>
            <w:w w:val="100"/>
            <w:sz w:val="12"/>
            <w:szCs w:val="12"/>
            <w:u w:val="single" w:color="0000FF"/>
          </w:rPr>
          <w:t>A</w:t>
        </w:r>
        <w:r>
          <w:rPr>
            <w:rFonts w:cs="Calibri" w:hAnsi="Calibri" w:eastAsia="Calibri" w:ascii="Calibri"/>
            <w:color w:val="0000FF"/>
            <w:spacing w:val="1"/>
            <w:w w:val="100"/>
            <w:sz w:val="12"/>
            <w:szCs w:val="12"/>
            <w:u w:val="single" w:color="0000FF"/>
          </w:rPr>
          <w:t>I</w:t>
        </w:r>
        <w:r>
          <w:rPr>
            <w:rFonts w:cs="Calibri" w:hAnsi="Calibri" w:eastAsia="Calibri" w:ascii="Calibri"/>
            <w:color w:val="0000FF"/>
            <w:spacing w:val="1"/>
            <w:w w:val="100"/>
            <w:sz w:val="12"/>
            <w:szCs w:val="1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0"/>
            <w:w w:val="100"/>
            <w:sz w:val="12"/>
            <w:szCs w:val="12"/>
            <w:u w:val="single" w:color="0000FF"/>
          </w:rPr>
          <w:t>POAX</w:t>
        </w:r>
        <w:r>
          <w:rPr>
            <w:rFonts w:cs="Calibri" w:hAnsi="Calibri" w:eastAsia="Calibri" w:ascii="Calibri"/>
            <w:color w:val="0000FF"/>
            <w:spacing w:val="0"/>
            <w:w w:val="100"/>
            <w:sz w:val="12"/>
            <w:szCs w:val="1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0"/>
            <w:w w:val="100"/>
            <w:sz w:val="12"/>
            <w:szCs w:val="12"/>
            <w:u w:val="single" w:color="0000FF"/>
          </w:rPr>
          <w:t>A</w:t>
        </w:r>
        <w:r>
          <w:rPr>
            <w:rFonts w:cs="Calibri" w:hAnsi="Calibri" w:eastAsia="Calibri" w:ascii="Calibri"/>
            <w:color w:val="0000FF"/>
            <w:spacing w:val="1"/>
            <w:w w:val="100"/>
            <w:sz w:val="12"/>
            <w:szCs w:val="12"/>
            <w:u w:val="single" w:color="0000FF"/>
          </w:rPr>
          <w:t>C</w:t>
        </w:r>
        <w:r>
          <w:rPr>
            <w:rFonts w:cs="Calibri" w:hAnsi="Calibri" w:eastAsia="Calibri" w:ascii="Calibri"/>
            <w:color w:val="0000FF"/>
            <w:spacing w:val="1"/>
            <w:w w:val="100"/>
            <w:sz w:val="12"/>
            <w:szCs w:val="1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0"/>
            <w:w w:val="100"/>
            <w:sz w:val="12"/>
            <w:szCs w:val="12"/>
            <w:u w:val="single" w:color="0000FF"/>
          </w:rPr>
          <w:t>A</w:t>
        </w:r>
        <w:r>
          <w:rPr>
            <w:rFonts w:cs="Calibri" w:hAnsi="Calibri" w:eastAsia="Calibri" w:ascii="Calibri"/>
            <w:color w:val="0000FF"/>
            <w:spacing w:val="1"/>
            <w:w w:val="100"/>
            <w:sz w:val="12"/>
            <w:szCs w:val="12"/>
            <w:u w:val="single" w:color="0000FF"/>
          </w:rPr>
          <w:t>.</w:t>
        </w:r>
        <w:r>
          <w:rPr>
            <w:rFonts w:cs="Calibri" w:hAnsi="Calibri" w:eastAsia="Calibri" w:ascii="Calibri"/>
            <w:color w:val="0000FF"/>
            <w:spacing w:val="1"/>
            <w:w w:val="100"/>
            <w:sz w:val="12"/>
            <w:szCs w:val="1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0"/>
            <w:w w:val="100"/>
            <w:sz w:val="12"/>
            <w:szCs w:val="12"/>
            <w:u w:val="single" w:color="0000FF"/>
          </w:rPr>
          <w:t>O</w:t>
        </w:r>
        <w:r>
          <w:rPr>
            <w:rFonts w:cs="Calibri" w:hAnsi="Calibri" w:eastAsia="Calibri" w:ascii="Calibri"/>
            <w:color w:val="0000FF"/>
            <w:spacing w:val="-1"/>
            <w:w w:val="100"/>
            <w:sz w:val="12"/>
            <w:szCs w:val="12"/>
            <w:u w:val="single" w:color="0000FF"/>
          </w:rPr>
          <w:t>R</w:t>
        </w:r>
        <w:r>
          <w:rPr>
            <w:rFonts w:cs="Calibri" w:hAnsi="Calibri" w:eastAsia="Calibri" w:ascii="Calibri"/>
            <w:color w:val="0000FF"/>
            <w:spacing w:val="-1"/>
            <w:w w:val="100"/>
            <w:sz w:val="12"/>
            <w:szCs w:val="1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-1"/>
            <w:w w:val="100"/>
            <w:sz w:val="12"/>
            <w:szCs w:val="12"/>
            <w:u w:val="single" w:color="0000FF"/>
          </w:rPr>
          <w:t>G</w:t>
        </w:r>
        <w:r>
          <w:rPr>
            <w:rFonts w:cs="Calibri" w:hAnsi="Calibri" w:eastAsia="Calibri" w:ascii="Calibri"/>
            <w:color w:val="0000FF"/>
            <w:spacing w:val="-1"/>
            <w:w w:val="100"/>
            <w:sz w:val="12"/>
            <w:szCs w:val="1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1"/>
            <w:w w:val="100"/>
            <w:sz w:val="12"/>
            <w:szCs w:val="12"/>
            <w:u w:val="single" w:color="0000FF"/>
          </w:rPr>
          <w:t>.</w:t>
        </w:r>
        <w:r>
          <w:rPr>
            <w:rFonts w:cs="Calibri" w:hAnsi="Calibri" w:eastAsia="Calibri" w:ascii="Calibri"/>
            <w:color w:val="0000FF"/>
            <w:spacing w:val="1"/>
            <w:w w:val="100"/>
            <w:sz w:val="12"/>
            <w:szCs w:val="1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0"/>
            <w:w w:val="100"/>
            <w:sz w:val="12"/>
            <w:szCs w:val="12"/>
            <w:u w:val="single" w:color="0000FF"/>
          </w:rPr>
          <w:t>M</w:t>
        </w:r>
        <w:r>
          <w:rPr>
            <w:rFonts w:cs="Calibri" w:hAnsi="Calibri" w:eastAsia="Calibri" w:ascii="Calibri"/>
            <w:color w:val="0000FF"/>
            <w:spacing w:val="0"/>
            <w:w w:val="100"/>
            <w:sz w:val="12"/>
            <w:szCs w:val="1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1"/>
            <w:w w:val="100"/>
            <w:sz w:val="12"/>
            <w:szCs w:val="12"/>
            <w:u w:val="single" w:color="0000FF"/>
          </w:rPr>
          <w:t>X</w:t>
        </w:r>
        <w:r>
          <w:rPr>
            <w:rFonts w:cs="Calibri" w:hAnsi="Calibri" w:eastAsia="Calibri" w:ascii="Calibri"/>
            <w:color w:val="0000FF"/>
            <w:spacing w:val="1"/>
            <w:w w:val="100"/>
            <w:sz w:val="12"/>
            <w:szCs w:val="1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1"/>
            <w:w w:val="100"/>
            <w:sz w:val="12"/>
            <w:szCs w:val="12"/>
          </w:rPr>
        </w:r>
        <w:r>
          <w:rPr>
            <w:rFonts w:cs="Calibri" w:hAnsi="Calibri" w:eastAsia="Calibri" w:ascii="Calibri"/>
            <w:color w:val="0000FF"/>
            <w:spacing w:val="1"/>
            <w:w w:val="100"/>
            <w:sz w:val="12"/>
            <w:szCs w:val="12"/>
          </w:rPr>
        </w:r>
        <w:r>
          <w:rPr>
            <w:rFonts w:cs="Calibri" w:hAnsi="Calibri" w:eastAsia="Calibri" w:ascii="Calibri"/>
            <w:color w:val="000000"/>
            <w:spacing w:val="1"/>
            <w:w w:val="100"/>
            <w:sz w:val="12"/>
            <w:szCs w:val="12"/>
          </w:rPr>
          <w:t>.”</w:t>
        </w:r>
      </w:hyperlink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</w:r>
    </w:p>
    <w:sectPr>
      <w:type w:val="continuous"/>
      <w:pgSz w:w="12240" w:h="15840"/>
      <w:pgMar w:top="280" w:bottom="280" w:left="600" w:right="32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image" Target="media\image1.png"/><Relationship Id="rId5" Type="http://schemas.openxmlformats.org/officeDocument/2006/relationships/image" Target="media\image1.png"/><Relationship Id="rId6" Type="http://schemas.openxmlformats.org/officeDocument/2006/relationships/hyperlink" Target="https://ogaipoaxaca.org.mx/" TargetMode="External"/><Relationship Id="rId7" Type="http://schemas.openxmlformats.org/officeDocument/2006/relationships/hyperlink" Target="https://ogaipoaxaca.org.mx/" TargetMode="Externa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